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00" w:rsidRPr="00700E00" w:rsidRDefault="00700E00" w:rsidP="00700E00">
      <w:pPr>
        <w:ind w:right="27"/>
        <w:jc w:val="center"/>
        <w:rPr>
          <w:b/>
          <w:bCs/>
          <w:color w:val="000000"/>
          <w:sz w:val="24"/>
        </w:rPr>
      </w:pPr>
      <w:r w:rsidRPr="00700E00">
        <w:rPr>
          <w:b/>
          <w:bCs/>
          <w:color w:val="000000"/>
          <w:sz w:val="24"/>
        </w:rPr>
        <w:t>AL KHOZAMA INTERNATIONAL SCHOOL</w:t>
      </w:r>
      <w:proofErr w:type="gramStart"/>
      <w:r w:rsidRPr="00700E00">
        <w:rPr>
          <w:b/>
          <w:bCs/>
          <w:color w:val="000000"/>
          <w:sz w:val="24"/>
        </w:rPr>
        <w:t>,DAMMAM</w:t>
      </w:r>
      <w:proofErr w:type="gramEnd"/>
    </w:p>
    <w:p w:rsidR="00700E00" w:rsidRPr="00700E00" w:rsidRDefault="00700E00" w:rsidP="00700E00">
      <w:pPr>
        <w:ind w:left="90" w:right="27"/>
        <w:jc w:val="center"/>
        <w:rPr>
          <w:b/>
          <w:sz w:val="24"/>
        </w:rPr>
      </w:pPr>
      <w:r w:rsidRPr="00700E00">
        <w:rPr>
          <w:noProof/>
          <w:sz w:val="24"/>
        </w:rPr>
        <w:drawing>
          <wp:anchor distT="0" distB="0" distL="114300" distR="114300" simplePos="0" relativeHeight="251666432" behindDoc="0" locked="0" layoutInCell="1" allowOverlap="1" wp14:anchorId="1AEA96CD" wp14:editId="34A7F111">
            <wp:simplePos x="0" y="0"/>
            <wp:positionH relativeFrom="column">
              <wp:posOffset>40998</wp:posOffset>
            </wp:positionH>
            <wp:positionV relativeFrom="paragraph">
              <wp:posOffset>116232</wp:posOffset>
            </wp:positionV>
            <wp:extent cx="666750" cy="642938"/>
            <wp:effectExtent l="0" t="0" r="0" b="5080"/>
            <wp:wrapNone/>
            <wp:docPr id="3" name="Picture 3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0E00">
        <w:rPr>
          <w:sz w:val="24"/>
        </w:rPr>
        <w:t>Affiliated to CBSE – New Delhi, No</w:t>
      </w:r>
      <w:proofErr w:type="gramStart"/>
      <w:r w:rsidRPr="00700E00">
        <w:rPr>
          <w:sz w:val="24"/>
        </w:rPr>
        <w:t>:5730019</w:t>
      </w:r>
      <w:proofErr w:type="gramEnd"/>
    </w:p>
    <w:p w:rsidR="00B0699B" w:rsidRPr="00DA0A54" w:rsidRDefault="00B0699B">
      <w:pPr>
        <w:spacing w:before="9" w:line="160" w:lineRule="exact"/>
        <w:rPr>
          <w:sz w:val="17"/>
          <w:szCs w:val="17"/>
        </w:rPr>
      </w:pPr>
    </w:p>
    <w:p w:rsidR="00B0699B" w:rsidRPr="00DA0A54" w:rsidRDefault="0084636F">
      <w:pPr>
        <w:ind w:left="4349" w:right="3483"/>
        <w:jc w:val="center"/>
        <w:rPr>
          <w:sz w:val="28"/>
          <w:szCs w:val="28"/>
        </w:rPr>
      </w:pPr>
      <w:r w:rsidRPr="00DA0A54">
        <w:rPr>
          <w:b/>
          <w:sz w:val="28"/>
          <w:szCs w:val="28"/>
        </w:rPr>
        <w:t>WORKSHEET - 1</w:t>
      </w:r>
    </w:p>
    <w:p w:rsidR="00B0699B" w:rsidRPr="00DA0A54" w:rsidRDefault="00917EA7">
      <w:pPr>
        <w:spacing w:before="39" w:line="500" w:lineRule="exact"/>
        <w:ind w:left="2932" w:right="2071"/>
        <w:jc w:val="center"/>
        <w:rPr>
          <w:sz w:val="28"/>
          <w:szCs w:val="28"/>
        </w:rPr>
      </w:pPr>
      <w:r w:rsidRPr="00DA0A54">
        <w:rPr>
          <w:b/>
          <w:sz w:val="28"/>
          <w:szCs w:val="28"/>
        </w:rPr>
        <w:t xml:space="preserve">GRADE: </w:t>
      </w:r>
      <w:r w:rsidR="004E42D4" w:rsidRPr="00DA0A54">
        <w:rPr>
          <w:b/>
          <w:sz w:val="28"/>
          <w:szCs w:val="28"/>
        </w:rPr>
        <w:t>7 –</w:t>
      </w:r>
      <w:r w:rsidRPr="00DA0A54">
        <w:rPr>
          <w:b/>
          <w:sz w:val="28"/>
          <w:szCs w:val="28"/>
        </w:rPr>
        <w:t xml:space="preserve"> FIRST </w:t>
      </w:r>
      <w:r w:rsidR="004E42D4" w:rsidRPr="00DA0A54">
        <w:rPr>
          <w:b/>
          <w:sz w:val="28"/>
          <w:szCs w:val="28"/>
        </w:rPr>
        <w:t>TERM EXAMINATION</w:t>
      </w:r>
      <w:r w:rsidR="00B13C85" w:rsidRPr="00DA0A54">
        <w:rPr>
          <w:b/>
          <w:sz w:val="28"/>
          <w:szCs w:val="28"/>
        </w:rPr>
        <w:t xml:space="preserve"> </w:t>
      </w:r>
      <w:bookmarkStart w:id="0" w:name="_GoBack"/>
      <w:bookmarkEnd w:id="0"/>
      <w:r w:rsidR="00B13C85" w:rsidRPr="00DA0A54">
        <w:rPr>
          <w:b/>
          <w:sz w:val="28"/>
          <w:szCs w:val="28"/>
        </w:rPr>
        <w:t>SUBJECT: Social Science</w:t>
      </w:r>
    </w:p>
    <w:p w:rsidR="00B0699B" w:rsidRPr="00DA0A54" w:rsidRDefault="00B0699B">
      <w:pPr>
        <w:spacing w:before="9" w:line="180" w:lineRule="exact"/>
        <w:rPr>
          <w:sz w:val="19"/>
          <w:szCs w:val="19"/>
        </w:rPr>
      </w:pPr>
    </w:p>
    <w:p w:rsidR="00B0699B" w:rsidRPr="00DA0A54" w:rsidRDefault="00DD1F9A" w:rsidP="00DD1F9A">
      <w:pPr>
        <w:spacing w:line="200" w:lineRule="exact"/>
        <w:jc w:val="center"/>
        <w:rPr>
          <w:b/>
          <w:sz w:val="24"/>
        </w:rPr>
      </w:pPr>
      <w:r w:rsidRPr="00DA0A54">
        <w:rPr>
          <w:b/>
          <w:sz w:val="24"/>
        </w:rPr>
        <w:t>Block-1, 13 &amp; 21</w:t>
      </w:r>
    </w:p>
    <w:p w:rsidR="00B0699B" w:rsidRPr="00DA0A54" w:rsidRDefault="00B0699B">
      <w:pPr>
        <w:spacing w:line="200" w:lineRule="exact"/>
      </w:pPr>
    </w:p>
    <w:p w:rsidR="00B0699B" w:rsidRPr="00DA0A54" w:rsidRDefault="00B13C85">
      <w:pPr>
        <w:spacing w:before="13"/>
        <w:ind w:left="100"/>
        <w:rPr>
          <w:sz w:val="36"/>
          <w:szCs w:val="36"/>
        </w:rPr>
      </w:pPr>
      <w:r w:rsidRPr="00DA0A54">
        <w:rPr>
          <w:b/>
          <w:sz w:val="36"/>
          <w:szCs w:val="36"/>
          <w:u w:val="thick" w:color="000000"/>
        </w:rPr>
        <w:t>Choose the correct answer.</w:t>
      </w:r>
    </w:p>
    <w:p w:rsidR="00B0699B" w:rsidRPr="00DA0A54" w:rsidRDefault="00B0699B">
      <w:pPr>
        <w:spacing w:before="6" w:line="180" w:lineRule="exact"/>
        <w:rPr>
          <w:sz w:val="18"/>
          <w:szCs w:val="18"/>
        </w:rPr>
      </w:pPr>
    </w:p>
    <w:p w:rsidR="00917EA7" w:rsidRPr="00DA0A54" w:rsidRDefault="00B13C85" w:rsidP="00917EA7">
      <w:pPr>
        <w:pStyle w:val="NoSpacing"/>
        <w:spacing w:line="360" w:lineRule="auto"/>
        <w:rPr>
          <w:sz w:val="28"/>
        </w:rPr>
      </w:pPr>
      <w:r w:rsidRPr="00DA0A54">
        <w:rPr>
          <w:sz w:val="28"/>
        </w:rPr>
        <w:t xml:space="preserve">1.  </w:t>
      </w:r>
      <w:r w:rsidR="00917EA7" w:rsidRPr="00DA0A54">
        <w:rPr>
          <w:sz w:val="28"/>
        </w:rPr>
        <w:t>Cartographer is a person who makes:</w:t>
      </w:r>
    </w:p>
    <w:p w:rsidR="00917EA7" w:rsidRPr="00DA0A54" w:rsidRDefault="00917EA7" w:rsidP="002A2A9E">
      <w:pPr>
        <w:pStyle w:val="NoSpacing"/>
        <w:spacing w:line="360" w:lineRule="auto"/>
        <w:ind w:firstLine="720"/>
        <w:rPr>
          <w:sz w:val="28"/>
        </w:rPr>
      </w:pPr>
      <w:r w:rsidRPr="00DA0A54">
        <w:rPr>
          <w:sz w:val="28"/>
        </w:rPr>
        <w:t>(a) Cartoons</w:t>
      </w:r>
      <w:r w:rsidRPr="00DA0A54">
        <w:rPr>
          <w:sz w:val="28"/>
        </w:rPr>
        <w:tab/>
      </w:r>
      <w:r w:rsidRPr="00DA0A54">
        <w:rPr>
          <w:sz w:val="28"/>
        </w:rPr>
        <w:tab/>
      </w:r>
      <w:r w:rsidRPr="00DA0A54">
        <w:rPr>
          <w:sz w:val="28"/>
        </w:rPr>
        <w:tab/>
      </w:r>
      <w:r w:rsidR="002A2A9E" w:rsidRPr="00DA0A54">
        <w:rPr>
          <w:sz w:val="28"/>
        </w:rPr>
        <w:tab/>
      </w:r>
      <w:r w:rsidR="002A2A9E" w:rsidRPr="00DA0A54">
        <w:rPr>
          <w:sz w:val="28"/>
        </w:rPr>
        <w:tab/>
      </w:r>
      <w:r w:rsidR="002A2A9E" w:rsidRPr="00DA0A54">
        <w:rPr>
          <w:sz w:val="28"/>
        </w:rPr>
        <w:tab/>
      </w:r>
      <w:r w:rsidRPr="00DA0A54">
        <w:rPr>
          <w:sz w:val="28"/>
        </w:rPr>
        <w:t>(b) Caricatures</w:t>
      </w:r>
    </w:p>
    <w:p w:rsidR="00B0699B" w:rsidRPr="00DA0A54" w:rsidRDefault="00917EA7" w:rsidP="002A2A9E">
      <w:pPr>
        <w:pStyle w:val="NoSpacing"/>
        <w:spacing w:line="360" w:lineRule="auto"/>
        <w:ind w:firstLine="720"/>
        <w:rPr>
          <w:sz w:val="28"/>
        </w:rPr>
      </w:pPr>
      <w:r w:rsidRPr="00DA0A54">
        <w:rPr>
          <w:sz w:val="28"/>
        </w:rPr>
        <w:t>(c) Maps</w:t>
      </w:r>
      <w:r w:rsidRPr="00DA0A54">
        <w:rPr>
          <w:sz w:val="28"/>
        </w:rPr>
        <w:tab/>
      </w:r>
      <w:r w:rsidRPr="00DA0A54">
        <w:rPr>
          <w:sz w:val="28"/>
        </w:rPr>
        <w:tab/>
      </w:r>
      <w:r w:rsidRPr="00DA0A54">
        <w:rPr>
          <w:sz w:val="28"/>
        </w:rPr>
        <w:tab/>
      </w:r>
      <w:r w:rsidR="002A2A9E" w:rsidRPr="00DA0A54">
        <w:rPr>
          <w:sz w:val="28"/>
        </w:rPr>
        <w:tab/>
      </w:r>
      <w:r w:rsidR="002A2A9E" w:rsidRPr="00DA0A54">
        <w:rPr>
          <w:sz w:val="28"/>
        </w:rPr>
        <w:tab/>
      </w:r>
      <w:r w:rsidR="002A2A9E" w:rsidRPr="00DA0A54">
        <w:rPr>
          <w:sz w:val="28"/>
        </w:rPr>
        <w:tab/>
      </w:r>
      <w:r w:rsidRPr="00DA0A54">
        <w:rPr>
          <w:sz w:val="28"/>
        </w:rPr>
        <w:t>(d) None of these</w:t>
      </w:r>
    </w:p>
    <w:p w:rsidR="009219F1" w:rsidRPr="00DA0A54" w:rsidRDefault="00B13C85" w:rsidP="009219F1">
      <w:pPr>
        <w:pStyle w:val="NoSpacing"/>
        <w:spacing w:line="360" w:lineRule="auto"/>
        <w:rPr>
          <w:sz w:val="28"/>
        </w:rPr>
      </w:pPr>
      <w:r w:rsidRPr="00DA0A54">
        <w:rPr>
          <w:sz w:val="28"/>
        </w:rPr>
        <w:t>2</w:t>
      </w:r>
      <w:r w:rsidR="00CA3BC3" w:rsidRPr="00DA0A54">
        <w:rPr>
          <w:sz w:val="28"/>
        </w:rPr>
        <w:t xml:space="preserve">. </w:t>
      </w:r>
      <w:r w:rsidR="009219F1" w:rsidRPr="00DA0A54">
        <w:rPr>
          <w:sz w:val="28"/>
        </w:rPr>
        <w:t>In which period did the number and variety of textual records increase dramatically?</w:t>
      </w:r>
    </w:p>
    <w:p w:rsidR="009219F1" w:rsidRPr="00DA0A54" w:rsidRDefault="009219F1" w:rsidP="002A2A9E">
      <w:pPr>
        <w:pStyle w:val="NoSpacing"/>
        <w:spacing w:line="360" w:lineRule="auto"/>
        <w:ind w:firstLine="720"/>
        <w:rPr>
          <w:sz w:val="28"/>
        </w:rPr>
      </w:pPr>
      <w:r w:rsidRPr="00DA0A54">
        <w:rPr>
          <w:sz w:val="28"/>
        </w:rPr>
        <w:t>(a) 600 to 700</w:t>
      </w:r>
      <w:r w:rsidRPr="00DA0A54">
        <w:rPr>
          <w:sz w:val="28"/>
        </w:rPr>
        <w:tab/>
      </w:r>
      <w:r w:rsidRPr="00DA0A54">
        <w:rPr>
          <w:sz w:val="28"/>
        </w:rPr>
        <w:tab/>
      </w:r>
      <w:r w:rsidR="002A2A9E" w:rsidRPr="00DA0A54">
        <w:rPr>
          <w:sz w:val="28"/>
        </w:rPr>
        <w:tab/>
      </w:r>
      <w:r w:rsidR="002A2A9E" w:rsidRPr="00DA0A54">
        <w:rPr>
          <w:sz w:val="28"/>
        </w:rPr>
        <w:tab/>
      </w:r>
      <w:r w:rsidR="002A2A9E" w:rsidRPr="00DA0A54">
        <w:rPr>
          <w:sz w:val="28"/>
        </w:rPr>
        <w:tab/>
      </w:r>
      <w:r w:rsidRPr="00DA0A54">
        <w:rPr>
          <w:sz w:val="28"/>
        </w:rPr>
        <w:t>(b) 700 to 800</w:t>
      </w:r>
    </w:p>
    <w:p w:rsidR="009219F1" w:rsidRPr="00DA0A54" w:rsidRDefault="009219F1" w:rsidP="002A2A9E">
      <w:pPr>
        <w:pStyle w:val="NoSpacing"/>
        <w:spacing w:line="360" w:lineRule="auto"/>
        <w:ind w:firstLine="720"/>
        <w:rPr>
          <w:sz w:val="28"/>
        </w:rPr>
      </w:pPr>
      <w:r w:rsidRPr="00DA0A54">
        <w:rPr>
          <w:sz w:val="28"/>
        </w:rPr>
        <w:t>(</w:t>
      </w:r>
      <w:proofErr w:type="gramStart"/>
      <w:r w:rsidRPr="00DA0A54">
        <w:rPr>
          <w:sz w:val="28"/>
        </w:rPr>
        <w:t>c</w:t>
      </w:r>
      <w:proofErr w:type="gramEnd"/>
      <w:r w:rsidRPr="00DA0A54">
        <w:rPr>
          <w:sz w:val="28"/>
        </w:rPr>
        <w:t>) 800 to 1000</w:t>
      </w:r>
      <w:r w:rsidRPr="00DA0A54">
        <w:rPr>
          <w:sz w:val="28"/>
        </w:rPr>
        <w:tab/>
      </w:r>
      <w:r w:rsidRPr="00DA0A54">
        <w:rPr>
          <w:sz w:val="28"/>
        </w:rPr>
        <w:tab/>
      </w:r>
      <w:r w:rsidR="002A2A9E" w:rsidRPr="00DA0A54">
        <w:rPr>
          <w:sz w:val="28"/>
        </w:rPr>
        <w:tab/>
      </w:r>
      <w:r w:rsidR="002A2A9E" w:rsidRPr="00DA0A54">
        <w:rPr>
          <w:sz w:val="28"/>
        </w:rPr>
        <w:tab/>
      </w:r>
      <w:r w:rsidR="002A2A9E" w:rsidRPr="00DA0A54">
        <w:rPr>
          <w:sz w:val="28"/>
        </w:rPr>
        <w:tab/>
      </w:r>
      <w:r w:rsidRPr="00DA0A54">
        <w:rPr>
          <w:sz w:val="28"/>
        </w:rPr>
        <w:t>(d) 700 to 1750</w:t>
      </w:r>
    </w:p>
    <w:p w:rsidR="002A2A9E" w:rsidRPr="00DA0A54" w:rsidRDefault="00B13C85" w:rsidP="002A2A9E">
      <w:pPr>
        <w:pStyle w:val="NoSpacing"/>
        <w:spacing w:line="360" w:lineRule="auto"/>
        <w:rPr>
          <w:sz w:val="28"/>
        </w:rPr>
      </w:pPr>
      <w:r w:rsidRPr="00DA0A54">
        <w:rPr>
          <w:sz w:val="28"/>
        </w:rPr>
        <w:t xml:space="preserve">3. </w:t>
      </w:r>
      <w:r w:rsidR="002A2A9E" w:rsidRPr="00DA0A54">
        <w:rPr>
          <w:sz w:val="28"/>
        </w:rPr>
        <w:t>What does democracy mean?</w:t>
      </w:r>
    </w:p>
    <w:p w:rsidR="002A2A9E" w:rsidRPr="00DA0A54" w:rsidRDefault="002A2A9E" w:rsidP="002A2A9E">
      <w:pPr>
        <w:pStyle w:val="NoSpacing"/>
        <w:spacing w:line="360" w:lineRule="auto"/>
        <w:ind w:firstLine="720"/>
        <w:rPr>
          <w:sz w:val="28"/>
        </w:rPr>
      </w:pPr>
      <w:r w:rsidRPr="00DA0A54">
        <w:rPr>
          <w:sz w:val="28"/>
        </w:rPr>
        <w:t>(a) Equal right to vote</w:t>
      </w:r>
      <w:r w:rsidRPr="00DA0A54">
        <w:rPr>
          <w:sz w:val="28"/>
        </w:rPr>
        <w:tab/>
      </w:r>
      <w:r w:rsidRPr="00DA0A54">
        <w:rPr>
          <w:sz w:val="28"/>
        </w:rPr>
        <w:tab/>
      </w:r>
      <w:r w:rsidRPr="00DA0A54">
        <w:rPr>
          <w:sz w:val="28"/>
        </w:rPr>
        <w:tab/>
      </w:r>
      <w:r w:rsidRPr="00DA0A54">
        <w:rPr>
          <w:sz w:val="28"/>
        </w:rPr>
        <w:tab/>
        <w:t>(b) Unequal right to vote</w:t>
      </w:r>
    </w:p>
    <w:p w:rsidR="00B0699B" w:rsidRPr="00DA0A54" w:rsidRDefault="002A2A9E" w:rsidP="002A2A9E">
      <w:pPr>
        <w:pStyle w:val="NoSpacing"/>
        <w:spacing w:line="360" w:lineRule="auto"/>
        <w:ind w:firstLine="720"/>
        <w:rPr>
          <w:sz w:val="28"/>
        </w:rPr>
      </w:pPr>
      <w:r w:rsidRPr="00DA0A54">
        <w:rPr>
          <w:sz w:val="28"/>
        </w:rPr>
        <w:t>(c) Discrimination</w:t>
      </w:r>
      <w:r w:rsidRPr="00DA0A54">
        <w:rPr>
          <w:sz w:val="28"/>
        </w:rPr>
        <w:tab/>
      </w:r>
      <w:r w:rsidRPr="00DA0A54">
        <w:rPr>
          <w:sz w:val="28"/>
        </w:rPr>
        <w:tab/>
      </w:r>
      <w:r w:rsidRPr="00DA0A54">
        <w:rPr>
          <w:sz w:val="28"/>
        </w:rPr>
        <w:tab/>
      </w:r>
      <w:r w:rsidRPr="00DA0A54">
        <w:rPr>
          <w:sz w:val="28"/>
        </w:rPr>
        <w:tab/>
      </w:r>
      <w:r w:rsidRPr="00DA0A54">
        <w:rPr>
          <w:sz w:val="28"/>
        </w:rPr>
        <w:tab/>
        <w:t>(d) All of these</w:t>
      </w:r>
    </w:p>
    <w:p w:rsidR="002A2A9E" w:rsidRPr="00DA0A54" w:rsidRDefault="00B13C85" w:rsidP="002A2A9E">
      <w:pPr>
        <w:pStyle w:val="NoSpacing"/>
        <w:spacing w:line="360" w:lineRule="auto"/>
        <w:rPr>
          <w:sz w:val="28"/>
        </w:rPr>
      </w:pPr>
      <w:r w:rsidRPr="00DA0A54">
        <w:rPr>
          <w:sz w:val="28"/>
        </w:rPr>
        <w:t xml:space="preserve">4. </w:t>
      </w:r>
      <w:r w:rsidR="002A2A9E" w:rsidRPr="00DA0A54">
        <w:rPr>
          <w:sz w:val="28"/>
        </w:rPr>
        <w:t xml:space="preserve">The Indian constitution </w:t>
      </w:r>
      <w:r w:rsidR="004E42D4" w:rsidRPr="00DA0A54">
        <w:rPr>
          <w:sz w:val="28"/>
        </w:rPr>
        <w:t>recognizes</w:t>
      </w:r>
    </w:p>
    <w:p w:rsidR="002A2A9E" w:rsidRPr="00DA0A54" w:rsidRDefault="002A2A9E" w:rsidP="002A2A9E">
      <w:pPr>
        <w:pStyle w:val="NoSpacing"/>
        <w:spacing w:line="360" w:lineRule="auto"/>
        <w:ind w:firstLine="720"/>
        <w:rPr>
          <w:sz w:val="28"/>
        </w:rPr>
      </w:pPr>
      <w:r w:rsidRPr="00DA0A54">
        <w:rPr>
          <w:sz w:val="28"/>
        </w:rPr>
        <w:t>(a) all people are equal</w:t>
      </w:r>
      <w:r w:rsidRPr="00DA0A54">
        <w:rPr>
          <w:sz w:val="28"/>
        </w:rPr>
        <w:tab/>
      </w:r>
      <w:r w:rsidRPr="00DA0A54">
        <w:rPr>
          <w:sz w:val="28"/>
        </w:rPr>
        <w:tab/>
      </w:r>
      <w:r w:rsidRPr="00DA0A54">
        <w:rPr>
          <w:sz w:val="28"/>
        </w:rPr>
        <w:tab/>
      </w:r>
      <w:r w:rsidRPr="00DA0A54">
        <w:rPr>
          <w:sz w:val="28"/>
        </w:rPr>
        <w:tab/>
        <w:t>(b) all people are not equal</w:t>
      </w:r>
    </w:p>
    <w:p w:rsidR="009E16AD" w:rsidRPr="00DA0A54" w:rsidRDefault="002A2A9E" w:rsidP="002A2A9E">
      <w:pPr>
        <w:pStyle w:val="NoSpacing"/>
        <w:spacing w:line="360" w:lineRule="auto"/>
        <w:ind w:firstLine="720"/>
        <w:rPr>
          <w:sz w:val="28"/>
        </w:rPr>
      </w:pPr>
      <w:r w:rsidRPr="00DA0A54">
        <w:rPr>
          <w:sz w:val="28"/>
        </w:rPr>
        <w:t xml:space="preserve">(c) </w:t>
      </w:r>
      <w:proofErr w:type="gramStart"/>
      <w:r w:rsidRPr="00DA0A54">
        <w:rPr>
          <w:sz w:val="28"/>
        </w:rPr>
        <w:t>all</w:t>
      </w:r>
      <w:proofErr w:type="gramEnd"/>
      <w:r w:rsidRPr="00DA0A54">
        <w:rPr>
          <w:sz w:val="28"/>
        </w:rPr>
        <w:t xml:space="preserve"> people are economically sound</w:t>
      </w:r>
      <w:r w:rsidRPr="00DA0A54">
        <w:rPr>
          <w:sz w:val="28"/>
        </w:rPr>
        <w:tab/>
      </w:r>
      <w:r w:rsidRPr="00DA0A54">
        <w:rPr>
          <w:sz w:val="28"/>
        </w:rPr>
        <w:tab/>
        <w:t>(d) none of these</w:t>
      </w:r>
    </w:p>
    <w:p w:rsidR="002A2A9E" w:rsidRPr="00DA0A54" w:rsidRDefault="009E16AD" w:rsidP="002A2A9E">
      <w:pPr>
        <w:pStyle w:val="NoSpacing"/>
        <w:spacing w:line="360" w:lineRule="auto"/>
        <w:rPr>
          <w:sz w:val="28"/>
        </w:rPr>
      </w:pPr>
      <w:r w:rsidRPr="00DA0A54">
        <w:rPr>
          <w:sz w:val="28"/>
        </w:rPr>
        <w:t xml:space="preserve">5. </w:t>
      </w:r>
      <w:r w:rsidR="002A2A9E" w:rsidRPr="00DA0A54">
        <w:rPr>
          <w:sz w:val="28"/>
        </w:rPr>
        <w:t>What is the central feature of Democracy?</w:t>
      </w:r>
    </w:p>
    <w:p w:rsidR="002A2A9E" w:rsidRPr="00DA0A54" w:rsidRDefault="002A2A9E" w:rsidP="002A2A9E">
      <w:pPr>
        <w:pStyle w:val="NoSpacing"/>
        <w:spacing w:line="360" w:lineRule="auto"/>
        <w:ind w:firstLine="720"/>
        <w:rPr>
          <w:sz w:val="28"/>
        </w:rPr>
      </w:pPr>
      <w:r w:rsidRPr="00DA0A54">
        <w:rPr>
          <w:sz w:val="28"/>
        </w:rPr>
        <w:t>(a) Inequality</w:t>
      </w:r>
      <w:r w:rsidRPr="00DA0A54">
        <w:rPr>
          <w:sz w:val="28"/>
        </w:rPr>
        <w:tab/>
      </w:r>
      <w:r w:rsidRPr="00DA0A54">
        <w:rPr>
          <w:sz w:val="28"/>
        </w:rPr>
        <w:tab/>
      </w:r>
      <w:r w:rsidRPr="00DA0A54">
        <w:rPr>
          <w:sz w:val="28"/>
        </w:rPr>
        <w:tab/>
      </w:r>
      <w:r w:rsidRPr="00DA0A54">
        <w:rPr>
          <w:sz w:val="28"/>
        </w:rPr>
        <w:tab/>
      </w:r>
      <w:r w:rsidRPr="00DA0A54">
        <w:rPr>
          <w:sz w:val="28"/>
        </w:rPr>
        <w:tab/>
        <w:t>(b) Discrimination</w:t>
      </w:r>
    </w:p>
    <w:p w:rsidR="00FE2F52" w:rsidRPr="00DA0A54" w:rsidRDefault="002A2A9E" w:rsidP="00862B53">
      <w:pPr>
        <w:pStyle w:val="NoSpacing"/>
        <w:spacing w:line="360" w:lineRule="auto"/>
        <w:ind w:firstLine="720"/>
        <w:rPr>
          <w:sz w:val="28"/>
        </w:rPr>
      </w:pPr>
      <w:r w:rsidRPr="00DA0A54">
        <w:rPr>
          <w:sz w:val="28"/>
        </w:rPr>
        <w:t>(c) Equality</w:t>
      </w:r>
      <w:r w:rsidRPr="00DA0A54">
        <w:rPr>
          <w:sz w:val="28"/>
        </w:rPr>
        <w:tab/>
      </w:r>
      <w:r w:rsidRPr="00DA0A54">
        <w:rPr>
          <w:sz w:val="28"/>
        </w:rPr>
        <w:tab/>
      </w:r>
      <w:r w:rsidRPr="00DA0A54">
        <w:rPr>
          <w:sz w:val="28"/>
        </w:rPr>
        <w:tab/>
      </w:r>
      <w:r w:rsidRPr="00DA0A54">
        <w:rPr>
          <w:sz w:val="28"/>
        </w:rPr>
        <w:tab/>
      </w:r>
      <w:r w:rsidRPr="00DA0A54">
        <w:rPr>
          <w:sz w:val="28"/>
        </w:rPr>
        <w:tab/>
      </w:r>
      <w:r w:rsidRPr="00DA0A54">
        <w:rPr>
          <w:sz w:val="28"/>
        </w:rPr>
        <w:tab/>
        <w:t>(d) restrictions</w:t>
      </w:r>
    </w:p>
    <w:p w:rsidR="00FC09FA" w:rsidRPr="00DA0A54" w:rsidRDefault="00FC09FA" w:rsidP="00FE2F52">
      <w:pPr>
        <w:pStyle w:val="NoSpacing"/>
      </w:pPr>
    </w:p>
    <w:p w:rsidR="009E16AD" w:rsidRPr="00DA0A54" w:rsidRDefault="009E16AD" w:rsidP="00FE2F52">
      <w:pPr>
        <w:pStyle w:val="NoSpacing"/>
        <w:spacing w:line="360" w:lineRule="auto"/>
        <w:rPr>
          <w:sz w:val="28"/>
        </w:rPr>
      </w:pPr>
      <w:r w:rsidRPr="00DA0A54">
        <w:rPr>
          <w:sz w:val="28"/>
        </w:rPr>
        <w:t>6. Which of the following country is a leading producer of rice?</w:t>
      </w:r>
    </w:p>
    <w:p w:rsidR="009E16AD" w:rsidRPr="00DA0A54" w:rsidRDefault="00FC09FA" w:rsidP="00710756">
      <w:pPr>
        <w:pStyle w:val="NoSpacing"/>
        <w:spacing w:line="360" w:lineRule="auto"/>
        <w:ind w:firstLine="720"/>
        <w:rPr>
          <w:sz w:val="28"/>
        </w:rPr>
      </w:pPr>
      <w:r w:rsidRPr="00DA0A54">
        <w:rPr>
          <w:sz w:val="28"/>
        </w:rPr>
        <w:t>(a) China</w:t>
      </w:r>
      <w:r w:rsidRPr="00DA0A54">
        <w:rPr>
          <w:sz w:val="28"/>
        </w:rPr>
        <w:tab/>
      </w:r>
      <w:r w:rsidRPr="00DA0A54">
        <w:rPr>
          <w:sz w:val="28"/>
        </w:rPr>
        <w:tab/>
      </w:r>
      <w:r w:rsidR="00FE2F52" w:rsidRPr="00DA0A54">
        <w:rPr>
          <w:sz w:val="28"/>
        </w:rPr>
        <w:tab/>
      </w:r>
      <w:r w:rsidRPr="00DA0A54">
        <w:rPr>
          <w:sz w:val="28"/>
        </w:rPr>
        <w:tab/>
      </w:r>
      <w:r w:rsidR="00710756" w:rsidRPr="00DA0A54">
        <w:rPr>
          <w:sz w:val="28"/>
        </w:rPr>
        <w:tab/>
      </w:r>
      <w:r w:rsidR="00710756" w:rsidRPr="00DA0A54">
        <w:rPr>
          <w:sz w:val="28"/>
        </w:rPr>
        <w:tab/>
      </w:r>
      <w:r w:rsidR="009E16AD" w:rsidRPr="00DA0A54">
        <w:rPr>
          <w:sz w:val="28"/>
        </w:rPr>
        <w:t>(b) Pakistan</w:t>
      </w:r>
    </w:p>
    <w:p w:rsidR="00FC09FA" w:rsidRPr="00DA0A54" w:rsidRDefault="00FC09FA" w:rsidP="00710756">
      <w:pPr>
        <w:pStyle w:val="NoSpacing"/>
        <w:spacing w:line="360" w:lineRule="auto"/>
        <w:ind w:firstLine="720"/>
        <w:rPr>
          <w:sz w:val="28"/>
        </w:rPr>
      </w:pPr>
      <w:r w:rsidRPr="00DA0A54">
        <w:rPr>
          <w:sz w:val="28"/>
        </w:rPr>
        <w:t>(c) Malaysia</w:t>
      </w:r>
      <w:r w:rsidRPr="00DA0A54">
        <w:rPr>
          <w:sz w:val="28"/>
        </w:rPr>
        <w:tab/>
      </w:r>
      <w:r w:rsidRPr="00DA0A54">
        <w:rPr>
          <w:sz w:val="28"/>
        </w:rPr>
        <w:tab/>
      </w:r>
      <w:r w:rsidR="00FE2F52" w:rsidRPr="00DA0A54">
        <w:rPr>
          <w:sz w:val="28"/>
        </w:rPr>
        <w:tab/>
      </w:r>
      <w:r w:rsidR="00FE2F52" w:rsidRPr="00DA0A54">
        <w:rPr>
          <w:sz w:val="28"/>
        </w:rPr>
        <w:tab/>
      </w:r>
      <w:r w:rsidR="00710756" w:rsidRPr="00DA0A54">
        <w:rPr>
          <w:sz w:val="28"/>
        </w:rPr>
        <w:tab/>
      </w:r>
      <w:r w:rsidR="00710756" w:rsidRPr="00DA0A54">
        <w:rPr>
          <w:sz w:val="28"/>
        </w:rPr>
        <w:tab/>
      </w:r>
      <w:r w:rsidR="009E16AD" w:rsidRPr="00DA0A54">
        <w:rPr>
          <w:sz w:val="28"/>
        </w:rPr>
        <w:t>(d) Egypt</w:t>
      </w:r>
    </w:p>
    <w:p w:rsidR="00710756" w:rsidRPr="00DA0A54" w:rsidRDefault="009E16AD" w:rsidP="00710756">
      <w:pPr>
        <w:pStyle w:val="NoSpacing"/>
        <w:spacing w:line="360" w:lineRule="auto"/>
        <w:rPr>
          <w:sz w:val="28"/>
        </w:rPr>
      </w:pPr>
      <w:r w:rsidRPr="00DA0A54">
        <w:rPr>
          <w:sz w:val="28"/>
        </w:rPr>
        <w:t xml:space="preserve">7. </w:t>
      </w:r>
      <w:r w:rsidR="00710756" w:rsidRPr="00DA0A54">
        <w:rPr>
          <w:sz w:val="28"/>
        </w:rPr>
        <w:t>Where were the manuscripts placed?</w:t>
      </w:r>
      <w:r w:rsidR="00710756" w:rsidRPr="00DA0A54">
        <w:rPr>
          <w:sz w:val="28"/>
        </w:rPr>
        <w:tab/>
      </w:r>
    </w:p>
    <w:p w:rsidR="00710756" w:rsidRPr="00DA0A54" w:rsidRDefault="00710756" w:rsidP="00710756">
      <w:pPr>
        <w:pStyle w:val="NoSpacing"/>
        <w:spacing w:line="360" w:lineRule="auto"/>
        <w:ind w:firstLine="720"/>
        <w:rPr>
          <w:sz w:val="28"/>
        </w:rPr>
      </w:pPr>
      <w:r w:rsidRPr="00DA0A54">
        <w:rPr>
          <w:sz w:val="28"/>
        </w:rPr>
        <w:t>(a) At home</w:t>
      </w:r>
      <w:r w:rsidRPr="00DA0A54">
        <w:rPr>
          <w:sz w:val="28"/>
        </w:rPr>
        <w:tab/>
      </w:r>
      <w:r w:rsidRPr="00DA0A54">
        <w:rPr>
          <w:sz w:val="28"/>
        </w:rPr>
        <w:tab/>
      </w:r>
      <w:r w:rsidRPr="00DA0A54">
        <w:rPr>
          <w:sz w:val="28"/>
        </w:rPr>
        <w:tab/>
      </w:r>
      <w:r w:rsidRPr="00DA0A54">
        <w:rPr>
          <w:sz w:val="28"/>
        </w:rPr>
        <w:tab/>
      </w:r>
      <w:r w:rsidRPr="00DA0A54">
        <w:rPr>
          <w:sz w:val="28"/>
        </w:rPr>
        <w:tab/>
      </w:r>
      <w:r w:rsidRPr="00DA0A54">
        <w:rPr>
          <w:sz w:val="28"/>
        </w:rPr>
        <w:tab/>
        <w:t>(b) In libraries</w:t>
      </w:r>
    </w:p>
    <w:p w:rsidR="009E16AD" w:rsidRPr="00DA0A54" w:rsidRDefault="00710756" w:rsidP="00710756">
      <w:pPr>
        <w:pStyle w:val="NoSpacing"/>
        <w:spacing w:line="360" w:lineRule="auto"/>
        <w:ind w:firstLine="720"/>
        <w:rPr>
          <w:sz w:val="28"/>
        </w:rPr>
      </w:pPr>
      <w:r w:rsidRPr="00DA0A54">
        <w:rPr>
          <w:sz w:val="28"/>
        </w:rPr>
        <w:t>(c) In archives</w:t>
      </w:r>
      <w:r w:rsidRPr="00DA0A54">
        <w:rPr>
          <w:sz w:val="28"/>
        </w:rPr>
        <w:tab/>
      </w:r>
      <w:r w:rsidRPr="00DA0A54">
        <w:rPr>
          <w:sz w:val="28"/>
        </w:rPr>
        <w:tab/>
      </w:r>
      <w:r w:rsidRPr="00DA0A54">
        <w:rPr>
          <w:sz w:val="28"/>
        </w:rPr>
        <w:tab/>
      </w:r>
      <w:r w:rsidRPr="00DA0A54">
        <w:rPr>
          <w:sz w:val="28"/>
        </w:rPr>
        <w:tab/>
      </w:r>
      <w:r w:rsidRPr="00DA0A54">
        <w:rPr>
          <w:sz w:val="28"/>
        </w:rPr>
        <w:tab/>
        <w:t xml:space="preserve">(d) </w:t>
      </w:r>
      <w:r w:rsidR="00587A5D" w:rsidRPr="00DA0A54">
        <w:rPr>
          <w:sz w:val="28"/>
        </w:rPr>
        <w:t>both</w:t>
      </w:r>
      <w:r w:rsidRPr="00DA0A54">
        <w:rPr>
          <w:sz w:val="28"/>
        </w:rPr>
        <w:t xml:space="preserve"> (b) and (c)</w:t>
      </w:r>
    </w:p>
    <w:p w:rsidR="009E16AD" w:rsidRPr="00DA0A54" w:rsidRDefault="009E16AD" w:rsidP="00587A5D">
      <w:pPr>
        <w:pStyle w:val="NoSpacing"/>
        <w:spacing w:line="360" w:lineRule="auto"/>
        <w:rPr>
          <w:sz w:val="28"/>
        </w:rPr>
      </w:pPr>
    </w:p>
    <w:p w:rsidR="00B0699B" w:rsidRPr="00DA0A54" w:rsidRDefault="00B0699B" w:rsidP="00FE2F52">
      <w:pPr>
        <w:pStyle w:val="NoSpacing"/>
      </w:pPr>
    </w:p>
    <w:p w:rsidR="00B0699B" w:rsidRPr="00DA0A54" w:rsidRDefault="00B13C85" w:rsidP="00FE2F52">
      <w:pPr>
        <w:pStyle w:val="NoSpacing"/>
        <w:rPr>
          <w:b/>
          <w:color w:val="000000" w:themeColor="text1"/>
          <w:w w:val="99"/>
          <w:sz w:val="36"/>
          <w:u w:val="single"/>
        </w:rPr>
      </w:pPr>
      <w:r w:rsidRPr="00DA0A54">
        <w:rPr>
          <w:b/>
          <w:color w:val="000000" w:themeColor="text1"/>
          <w:w w:val="99"/>
          <w:sz w:val="36"/>
          <w:u w:val="single"/>
        </w:rPr>
        <w:lastRenderedPageBreak/>
        <w:t>Matchthefollowing</w:t>
      </w:r>
    </w:p>
    <w:p w:rsidR="00587A5D" w:rsidRPr="00DA0A54" w:rsidRDefault="00587A5D" w:rsidP="00587A5D">
      <w:pPr>
        <w:pStyle w:val="NoSpacing"/>
        <w:spacing w:line="360" w:lineRule="auto"/>
        <w:ind w:left="720" w:firstLine="720"/>
        <w:rPr>
          <w:color w:val="000000" w:themeColor="text1"/>
          <w:w w:val="99"/>
          <w:sz w:val="28"/>
        </w:rPr>
      </w:pPr>
      <w:r w:rsidRPr="00DA0A54">
        <w:rPr>
          <w:color w:val="000000" w:themeColor="text1"/>
          <w:w w:val="99"/>
          <w:sz w:val="28"/>
        </w:rPr>
        <w:t>1. Land</w:t>
      </w:r>
      <w:r w:rsidRPr="00DA0A54">
        <w:rPr>
          <w:color w:val="000000" w:themeColor="text1"/>
          <w:w w:val="99"/>
          <w:sz w:val="28"/>
        </w:rPr>
        <w:tab/>
      </w:r>
      <w:r w:rsidRPr="00DA0A54">
        <w:rPr>
          <w:color w:val="000000" w:themeColor="text1"/>
          <w:w w:val="99"/>
          <w:sz w:val="28"/>
        </w:rPr>
        <w:tab/>
      </w:r>
      <w:r w:rsidRPr="00DA0A54">
        <w:rPr>
          <w:color w:val="000000" w:themeColor="text1"/>
          <w:w w:val="99"/>
          <w:sz w:val="28"/>
        </w:rPr>
        <w:tab/>
      </w:r>
      <w:r w:rsidRPr="00DA0A54">
        <w:rPr>
          <w:color w:val="000000" w:themeColor="text1"/>
          <w:w w:val="99"/>
          <w:sz w:val="28"/>
        </w:rPr>
        <w:tab/>
      </w:r>
      <w:r w:rsidRPr="00DA0A54">
        <w:rPr>
          <w:color w:val="000000" w:themeColor="text1"/>
          <w:w w:val="99"/>
          <w:sz w:val="28"/>
        </w:rPr>
        <w:tab/>
        <w:t>(a) lithosphere</w:t>
      </w:r>
    </w:p>
    <w:p w:rsidR="00587A5D" w:rsidRPr="00DA0A54" w:rsidRDefault="00587A5D" w:rsidP="00587A5D">
      <w:pPr>
        <w:pStyle w:val="NoSpacing"/>
        <w:spacing w:line="360" w:lineRule="auto"/>
        <w:ind w:left="720" w:firstLine="720"/>
        <w:rPr>
          <w:color w:val="000000" w:themeColor="text1"/>
          <w:w w:val="99"/>
          <w:sz w:val="28"/>
        </w:rPr>
      </w:pPr>
      <w:r w:rsidRPr="00DA0A54">
        <w:rPr>
          <w:color w:val="000000" w:themeColor="text1"/>
          <w:w w:val="99"/>
          <w:sz w:val="28"/>
        </w:rPr>
        <w:t>2. Animals, plants</w:t>
      </w:r>
      <w:r w:rsidRPr="00DA0A54">
        <w:rPr>
          <w:color w:val="000000" w:themeColor="text1"/>
          <w:w w:val="99"/>
          <w:sz w:val="28"/>
        </w:rPr>
        <w:tab/>
      </w:r>
      <w:r w:rsidRPr="00DA0A54">
        <w:rPr>
          <w:color w:val="000000" w:themeColor="text1"/>
          <w:w w:val="99"/>
          <w:sz w:val="28"/>
        </w:rPr>
        <w:tab/>
      </w:r>
      <w:r w:rsidRPr="00DA0A54">
        <w:rPr>
          <w:color w:val="000000" w:themeColor="text1"/>
          <w:w w:val="99"/>
          <w:sz w:val="28"/>
        </w:rPr>
        <w:tab/>
      </w:r>
      <w:r w:rsidRPr="00DA0A54">
        <w:rPr>
          <w:color w:val="000000" w:themeColor="text1"/>
          <w:w w:val="99"/>
          <w:sz w:val="28"/>
        </w:rPr>
        <w:tab/>
        <w:t>(b) atmosphere</w:t>
      </w:r>
    </w:p>
    <w:p w:rsidR="00587A5D" w:rsidRPr="00DA0A54" w:rsidRDefault="00587A5D" w:rsidP="00587A5D">
      <w:pPr>
        <w:pStyle w:val="NoSpacing"/>
        <w:spacing w:line="360" w:lineRule="auto"/>
        <w:ind w:left="720" w:firstLine="720"/>
        <w:rPr>
          <w:color w:val="000000" w:themeColor="text1"/>
          <w:w w:val="99"/>
          <w:sz w:val="28"/>
        </w:rPr>
      </w:pPr>
      <w:r w:rsidRPr="00DA0A54">
        <w:rPr>
          <w:color w:val="000000" w:themeColor="text1"/>
          <w:w w:val="99"/>
          <w:sz w:val="28"/>
        </w:rPr>
        <w:t>3. Mountain, plateau and plains</w:t>
      </w:r>
      <w:r w:rsidRPr="00DA0A54">
        <w:rPr>
          <w:color w:val="000000" w:themeColor="text1"/>
          <w:w w:val="99"/>
          <w:sz w:val="28"/>
        </w:rPr>
        <w:tab/>
      </w:r>
      <w:r w:rsidRPr="00DA0A54">
        <w:rPr>
          <w:color w:val="000000" w:themeColor="text1"/>
          <w:w w:val="99"/>
          <w:sz w:val="28"/>
        </w:rPr>
        <w:tab/>
        <w:t>(c) abiotic</w:t>
      </w:r>
    </w:p>
    <w:p w:rsidR="00892E86" w:rsidRPr="00DA0A54" w:rsidRDefault="00587A5D" w:rsidP="00587A5D">
      <w:pPr>
        <w:pStyle w:val="NoSpacing"/>
        <w:spacing w:line="360" w:lineRule="auto"/>
        <w:ind w:left="720" w:firstLine="720"/>
        <w:rPr>
          <w:color w:val="000000" w:themeColor="text1"/>
          <w:w w:val="99"/>
          <w:sz w:val="36"/>
        </w:rPr>
      </w:pPr>
      <w:r w:rsidRPr="00DA0A54">
        <w:rPr>
          <w:color w:val="000000" w:themeColor="text1"/>
          <w:w w:val="99"/>
          <w:sz w:val="28"/>
        </w:rPr>
        <w:t>4. Gases, water vapor, dust</w:t>
      </w:r>
      <w:r w:rsidRPr="00DA0A54">
        <w:rPr>
          <w:color w:val="000000" w:themeColor="text1"/>
          <w:w w:val="99"/>
          <w:sz w:val="28"/>
        </w:rPr>
        <w:tab/>
      </w:r>
      <w:r w:rsidRPr="00DA0A54">
        <w:rPr>
          <w:color w:val="000000" w:themeColor="text1"/>
          <w:w w:val="99"/>
          <w:sz w:val="28"/>
        </w:rPr>
        <w:tab/>
        <w:t>(d) biotic</w:t>
      </w:r>
    </w:p>
    <w:p w:rsidR="00B0699B" w:rsidRPr="00DA0A54" w:rsidRDefault="00B0699B" w:rsidP="00FE2F52">
      <w:pPr>
        <w:pStyle w:val="NoSpacing"/>
        <w:rPr>
          <w:sz w:val="18"/>
          <w:szCs w:val="18"/>
        </w:rPr>
      </w:pPr>
    </w:p>
    <w:p w:rsidR="00B0699B" w:rsidRPr="00DA0A54" w:rsidRDefault="00B13C85" w:rsidP="00FE2F52">
      <w:pPr>
        <w:pStyle w:val="NoSpacing"/>
        <w:rPr>
          <w:color w:val="000000" w:themeColor="text1"/>
          <w:sz w:val="36"/>
          <w:u w:val="single"/>
        </w:rPr>
      </w:pPr>
      <w:r w:rsidRPr="00DA0A54">
        <w:rPr>
          <w:b/>
          <w:color w:val="000000" w:themeColor="text1"/>
          <w:w w:val="99"/>
          <w:sz w:val="36"/>
          <w:u w:val="single"/>
        </w:rPr>
        <w:t>Answerthefollowingquestion</w:t>
      </w:r>
    </w:p>
    <w:p w:rsidR="00B0699B" w:rsidRPr="00DA0A54" w:rsidRDefault="00B0699B" w:rsidP="00FE2F52">
      <w:pPr>
        <w:pStyle w:val="NoSpacing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79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87A5D" w:rsidRPr="00DA0A54" w:rsidTr="002A6563">
        <w:trPr>
          <w:trHeight w:val="389"/>
        </w:trPr>
        <w:tc>
          <w:tcPr>
            <w:tcW w:w="10314" w:type="dxa"/>
            <w:shd w:val="clear" w:color="auto" w:fill="948A54" w:themeFill="background2" w:themeFillShade="80"/>
          </w:tcPr>
          <w:p w:rsidR="00587A5D" w:rsidRPr="00DA0A54" w:rsidRDefault="002A6563" w:rsidP="00587A5D">
            <w:pPr>
              <w:pStyle w:val="NoSpacing"/>
              <w:spacing w:line="360" w:lineRule="auto"/>
              <w:rPr>
                <w:sz w:val="28"/>
              </w:rPr>
            </w:pPr>
            <w:r w:rsidRPr="00DA0A54">
              <w:rPr>
                <w:sz w:val="28"/>
              </w:rPr>
              <w:t>Biography</w:t>
            </w:r>
            <w:r w:rsidR="00587A5D" w:rsidRPr="00DA0A54">
              <w:rPr>
                <w:sz w:val="28"/>
              </w:rPr>
              <w:t xml:space="preserve">, auto biography, coins, temples, forts, account registers, </w:t>
            </w:r>
            <w:r w:rsidRPr="00DA0A54">
              <w:rPr>
                <w:sz w:val="28"/>
              </w:rPr>
              <w:t>travelogues</w:t>
            </w:r>
            <w:r w:rsidR="00587A5D" w:rsidRPr="00DA0A54">
              <w:rPr>
                <w:sz w:val="28"/>
              </w:rPr>
              <w:t xml:space="preserve">, letters, </w:t>
            </w:r>
            <w:r w:rsidRPr="00DA0A54">
              <w:rPr>
                <w:sz w:val="28"/>
              </w:rPr>
              <w:t>statues, paintings, maps.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083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3247"/>
        <w:gridCol w:w="3248"/>
        <w:gridCol w:w="3248"/>
      </w:tblGrid>
      <w:tr w:rsidR="002A6563" w:rsidRPr="00DA0A54" w:rsidTr="002A6563">
        <w:trPr>
          <w:trHeight w:val="384"/>
        </w:trPr>
        <w:tc>
          <w:tcPr>
            <w:tcW w:w="3247" w:type="dxa"/>
            <w:shd w:val="clear" w:color="auto" w:fill="95B3D7" w:themeFill="accent1" w:themeFillTint="99"/>
          </w:tcPr>
          <w:p w:rsidR="002A6563" w:rsidRPr="00DA0A54" w:rsidRDefault="002A6563" w:rsidP="002A6563">
            <w:pPr>
              <w:pStyle w:val="NoSpacing"/>
              <w:spacing w:line="360" w:lineRule="auto"/>
              <w:rPr>
                <w:sz w:val="28"/>
              </w:rPr>
            </w:pPr>
          </w:p>
          <w:p w:rsidR="002A6563" w:rsidRPr="00DA0A54" w:rsidRDefault="002A6563" w:rsidP="002A6563">
            <w:pPr>
              <w:pStyle w:val="NoSpacing"/>
              <w:spacing w:line="360" w:lineRule="auto"/>
              <w:rPr>
                <w:sz w:val="28"/>
              </w:rPr>
            </w:pPr>
            <w:r w:rsidRPr="00DA0A54">
              <w:rPr>
                <w:sz w:val="28"/>
              </w:rPr>
              <w:t>……………..  sources</w:t>
            </w:r>
          </w:p>
        </w:tc>
        <w:tc>
          <w:tcPr>
            <w:tcW w:w="3248" w:type="dxa"/>
            <w:shd w:val="clear" w:color="auto" w:fill="95B3D7" w:themeFill="accent1" w:themeFillTint="99"/>
          </w:tcPr>
          <w:p w:rsidR="002A6563" w:rsidRPr="00DA0A54" w:rsidRDefault="002A6563" w:rsidP="002A6563">
            <w:pPr>
              <w:pStyle w:val="NoSpacing"/>
              <w:spacing w:line="360" w:lineRule="auto"/>
              <w:rPr>
                <w:sz w:val="28"/>
              </w:rPr>
            </w:pPr>
          </w:p>
          <w:p w:rsidR="002A6563" w:rsidRPr="00DA0A54" w:rsidRDefault="002A6563" w:rsidP="002A6563">
            <w:pPr>
              <w:pStyle w:val="NoSpacing"/>
              <w:spacing w:line="360" w:lineRule="auto"/>
              <w:rPr>
                <w:sz w:val="28"/>
              </w:rPr>
            </w:pPr>
            <w:r w:rsidRPr="00DA0A54">
              <w:rPr>
                <w:sz w:val="28"/>
              </w:rPr>
              <w:t>……………….. sources</w:t>
            </w:r>
          </w:p>
        </w:tc>
        <w:tc>
          <w:tcPr>
            <w:tcW w:w="3248" w:type="dxa"/>
            <w:shd w:val="clear" w:color="auto" w:fill="95B3D7" w:themeFill="accent1" w:themeFillTint="99"/>
          </w:tcPr>
          <w:p w:rsidR="002A6563" w:rsidRPr="00DA0A54" w:rsidRDefault="002A6563" w:rsidP="002A6563">
            <w:pPr>
              <w:pStyle w:val="NoSpacing"/>
              <w:spacing w:line="360" w:lineRule="auto"/>
              <w:rPr>
                <w:sz w:val="28"/>
              </w:rPr>
            </w:pPr>
          </w:p>
          <w:p w:rsidR="002A6563" w:rsidRPr="00DA0A54" w:rsidRDefault="002A6563" w:rsidP="002A6563">
            <w:pPr>
              <w:pStyle w:val="NoSpacing"/>
              <w:spacing w:line="360" w:lineRule="auto"/>
              <w:rPr>
                <w:sz w:val="28"/>
              </w:rPr>
            </w:pPr>
            <w:r w:rsidRPr="00DA0A54">
              <w:rPr>
                <w:sz w:val="28"/>
              </w:rPr>
              <w:t>……………… sources</w:t>
            </w:r>
          </w:p>
        </w:tc>
      </w:tr>
      <w:tr w:rsidR="002A6563" w:rsidRPr="00DA0A54" w:rsidTr="002A6563">
        <w:trPr>
          <w:trHeight w:val="384"/>
        </w:trPr>
        <w:tc>
          <w:tcPr>
            <w:tcW w:w="3247" w:type="dxa"/>
            <w:shd w:val="clear" w:color="auto" w:fill="95B3D7" w:themeFill="accent1" w:themeFillTint="99"/>
          </w:tcPr>
          <w:p w:rsidR="002A6563" w:rsidRPr="00DA0A54" w:rsidRDefault="002A6563" w:rsidP="002A6563">
            <w:pPr>
              <w:pStyle w:val="NoSpacing"/>
              <w:spacing w:line="360" w:lineRule="auto"/>
              <w:rPr>
                <w:sz w:val="28"/>
              </w:rPr>
            </w:pPr>
          </w:p>
          <w:p w:rsidR="002A6563" w:rsidRPr="00DA0A54" w:rsidRDefault="002A6563" w:rsidP="002A6563">
            <w:pPr>
              <w:pStyle w:val="NoSpacing"/>
              <w:spacing w:line="360" w:lineRule="auto"/>
              <w:rPr>
                <w:sz w:val="28"/>
              </w:rPr>
            </w:pPr>
          </w:p>
          <w:p w:rsidR="002A6563" w:rsidRPr="00DA0A54" w:rsidRDefault="002A6563" w:rsidP="002A6563">
            <w:pPr>
              <w:pStyle w:val="NoSpacing"/>
              <w:spacing w:line="360" w:lineRule="auto"/>
              <w:rPr>
                <w:sz w:val="28"/>
              </w:rPr>
            </w:pPr>
          </w:p>
          <w:p w:rsidR="002A6563" w:rsidRPr="00DA0A54" w:rsidRDefault="002A6563" w:rsidP="002A6563">
            <w:pPr>
              <w:pStyle w:val="NoSpacing"/>
              <w:spacing w:line="360" w:lineRule="auto"/>
              <w:rPr>
                <w:sz w:val="28"/>
              </w:rPr>
            </w:pPr>
          </w:p>
          <w:p w:rsidR="002A6563" w:rsidRPr="00DA0A54" w:rsidRDefault="002A6563" w:rsidP="002A6563">
            <w:pPr>
              <w:pStyle w:val="NoSpacing"/>
              <w:spacing w:line="360" w:lineRule="auto"/>
              <w:rPr>
                <w:sz w:val="28"/>
              </w:rPr>
            </w:pPr>
          </w:p>
        </w:tc>
        <w:tc>
          <w:tcPr>
            <w:tcW w:w="3248" w:type="dxa"/>
            <w:shd w:val="clear" w:color="auto" w:fill="95B3D7" w:themeFill="accent1" w:themeFillTint="99"/>
          </w:tcPr>
          <w:p w:rsidR="002A6563" w:rsidRPr="00DA0A54" w:rsidRDefault="002A6563" w:rsidP="002A6563">
            <w:pPr>
              <w:pStyle w:val="NoSpacing"/>
              <w:spacing w:line="360" w:lineRule="auto"/>
              <w:rPr>
                <w:sz w:val="28"/>
              </w:rPr>
            </w:pPr>
          </w:p>
        </w:tc>
        <w:tc>
          <w:tcPr>
            <w:tcW w:w="3248" w:type="dxa"/>
            <w:shd w:val="clear" w:color="auto" w:fill="95B3D7" w:themeFill="accent1" w:themeFillTint="99"/>
          </w:tcPr>
          <w:p w:rsidR="002A6563" w:rsidRPr="00DA0A54" w:rsidRDefault="002A6563" w:rsidP="002A6563">
            <w:pPr>
              <w:pStyle w:val="NoSpacing"/>
              <w:spacing w:line="360" w:lineRule="auto"/>
              <w:rPr>
                <w:sz w:val="28"/>
              </w:rPr>
            </w:pPr>
          </w:p>
        </w:tc>
      </w:tr>
    </w:tbl>
    <w:p w:rsidR="00587A5D" w:rsidRPr="00DA0A54" w:rsidRDefault="00587A5D" w:rsidP="00587A5D">
      <w:pPr>
        <w:pStyle w:val="NoSpacing"/>
        <w:spacing w:line="360" w:lineRule="auto"/>
        <w:rPr>
          <w:sz w:val="28"/>
        </w:rPr>
      </w:pPr>
      <w:r w:rsidRPr="00DA0A54">
        <w:rPr>
          <w:sz w:val="28"/>
        </w:rPr>
        <w:t>1. From the list below classify the different sources under three m</w:t>
      </w:r>
      <w:r w:rsidR="008B42C6" w:rsidRPr="00DA0A54">
        <w:rPr>
          <w:sz w:val="28"/>
        </w:rPr>
        <w:t>a</w:t>
      </w:r>
      <w:r w:rsidRPr="00DA0A54">
        <w:rPr>
          <w:sz w:val="28"/>
        </w:rPr>
        <w:t>in headings.</w:t>
      </w:r>
      <w:r w:rsidR="00892E86" w:rsidRPr="00DA0A54">
        <w:rPr>
          <w:sz w:val="28"/>
        </w:rPr>
        <w:br/>
      </w:r>
    </w:p>
    <w:p w:rsidR="002A6563" w:rsidRPr="00DA0A54" w:rsidRDefault="002A6563" w:rsidP="002A6563">
      <w:pPr>
        <w:pStyle w:val="NoSpacing"/>
        <w:spacing w:line="360" w:lineRule="auto"/>
        <w:rPr>
          <w:sz w:val="28"/>
        </w:rPr>
      </w:pPr>
    </w:p>
    <w:p w:rsidR="002A6563" w:rsidRPr="00DA0A54" w:rsidRDefault="002A6563" w:rsidP="002A6563">
      <w:pPr>
        <w:pStyle w:val="NoSpacing"/>
        <w:spacing w:line="360" w:lineRule="auto"/>
        <w:rPr>
          <w:sz w:val="28"/>
        </w:rPr>
      </w:pPr>
    </w:p>
    <w:p w:rsidR="002A6563" w:rsidRPr="00DA0A54" w:rsidRDefault="002A6563" w:rsidP="002A6563">
      <w:pPr>
        <w:pStyle w:val="NoSpacing"/>
        <w:spacing w:line="360" w:lineRule="auto"/>
        <w:rPr>
          <w:sz w:val="28"/>
        </w:rPr>
      </w:pPr>
    </w:p>
    <w:p w:rsidR="002A6563" w:rsidRPr="00DA0A54" w:rsidRDefault="002A6563" w:rsidP="002A6563">
      <w:pPr>
        <w:pStyle w:val="NoSpacing"/>
        <w:spacing w:line="360" w:lineRule="auto"/>
        <w:rPr>
          <w:sz w:val="28"/>
        </w:rPr>
      </w:pPr>
    </w:p>
    <w:p w:rsidR="002A6563" w:rsidRPr="00DA0A54" w:rsidRDefault="002A6563" w:rsidP="002A6563">
      <w:pPr>
        <w:pStyle w:val="NoSpacing"/>
        <w:spacing w:line="360" w:lineRule="auto"/>
        <w:rPr>
          <w:sz w:val="28"/>
        </w:rPr>
      </w:pPr>
    </w:p>
    <w:p w:rsidR="002A6563" w:rsidRPr="00DA0A54" w:rsidRDefault="002A6563" w:rsidP="002A6563">
      <w:pPr>
        <w:pStyle w:val="NoSpacing"/>
        <w:spacing w:line="360" w:lineRule="auto"/>
        <w:rPr>
          <w:sz w:val="28"/>
        </w:rPr>
      </w:pPr>
    </w:p>
    <w:p w:rsidR="002A6563" w:rsidRPr="00DA0A54" w:rsidRDefault="002A6563" w:rsidP="002A6563">
      <w:pPr>
        <w:pStyle w:val="NoSpacing"/>
        <w:spacing w:line="360" w:lineRule="auto"/>
        <w:rPr>
          <w:sz w:val="28"/>
        </w:rPr>
      </w:pPr>
    </w:p>
    <w:p w:rsidR="002A6563" w:rsidRPr="00DA0A54" w:rsidRDefault="002A6563" w:rsidP="002A6563">
      <w:pPr>
        <w:pStyle w:val="NoSpacing"/>
        <w:spacing w:line="360" w:lineRule="auto"/>
        <w:rPr>
          <w:sz w:val="28"/>
        </w:rPr>
      </w:pPr>
    </w:p>
    <w:p w:rsidR="002A6563" w:rsidRPr="00DA0A54" w:rsidRDefault="007215E2" w:rsidP="002A6563">
      <w:pPr>
        <w:pStyle w:val="NoSpacing"/>
        <w:spacing w:line="360" w:lineRule="auto"/>
        <w:rPr>
          <w:sz w:val="28"/>
        </w:rPr>
      </w:pPr>
      <w:r w:rsidRPr="00DA0A54">
        <w:rPr>
          <w:sz w:val="28"/>
        </w:rPr>
        <w:t xml:space="preserve">2. </w:t>
      </w:r>
      <w:r w:rsidRPr="00DA0A54">
        <w:rPr>
          <w:b/>
          <w:sz w:val="28"/>
        </w:rPr>
        <w:t>In India, People elect representatives to the government. There are elections every 5 years. Decisions are taken collectively by elected representatives. People are free to criticize the government and they enjoy many fundamental rights.</w:t>
      </w:r>
    </w:p>
    <w:p w:rsidR="002A6563" w:rsidRPr="00DA0A54" w:rsidRDefault="007215E2" w:rsidP="002A6563">
      <w:pPr>
        <w:pStyle w:val="NoSpacing"/>
        <w:spacing w:line="360" w:lineRule="auto"/>
        <w:rPr>
          <w:sz w:val="28"/>
        </w:rPr>
      </w:pPr>
      <w:r w:rsidRPr="00DA0A54">
        <w:rPr>
          <w:sz w:val="28"/>
        </w:rPr>
        <w:t>* Find the democratic features from the passage and write them down. How is democratic government different from authoritarian government?</w:t>
      </w:r>
    </w:p>
    <w:p w:rsidR="002A6563" w:rsidRPr="00DA0A54" w:rsidRDefault="007215E2" w:rsidP="002A6563">
      <w:pPr>
        <w:pStyle w:val="NoSpacing"/>
        <w:spacing w:line="360" w:lineRule="auto"/>
        <w:rPr>
          <w:sz w:val="28"/>
        </w:rPr>
      </w:pPr>
      <w:r w:rsidRPr="00DA0A54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A0A54">
        <w:rPr>
          <w:sz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………………………………………………………………………………………………………………………………………………………………………………….</w:t>
      </w:r>
    </w:p>
    <w:p w:rsidR="002A6563" w:rsidRPr="00DA0A54" w:rsidRDefault="002A6563" w:rsidP="002A6563">
      <w:pPr>
        <w:pStyle w:val="NoSpacing"/>
        <w:spacing w:line="360" w:lineRule="auto"/>
        <w:rPr>
          <w:sz w:val="28"/>
        </w:rPr>
      </w:pPr>
      <w:r w:rsidRPr="00DA0A54">
        <w:rPr>
          <w:sz w:val="28"/>
        </w:rPr>
        <w:t>3. The image represents early man before he learned to make tools, and much before the discovery of fire and the invention of the wheel.</w:t>
      </w:r>
    </w:p>
    <w:p w:rsidR="00892E86" w:rsidRPr="00DA0A54" w:rsidRDefault="002A6563" w:rsidP="002A6563">
      <w:pPr>
        <w:pStyle w:val="NoSpacing"/>
        <w:spacing w:line="360" w:lineRule="auto"/>
        <w:rPr>
          <w:sz w:val="28"/>
        </w:rPr>
      </w:pPr>
      <w:r w:rsidRPr="00DA0A54">
        <w:rPr>
          <w:sz w:val="28"/>
        </w:rPr>
        <w:t>Explain the interaction of man with the different environments for his daily needs at this stage of evolution.</w:t>
      </w:r>
    </w:p>
    <w:p w:rsidR="002A6563" w:rsidRPr="00DA0A54" w:rsidRDefault="002A6563" w:rsidP="002A6563">
      <w:pPr>
        <w:pStyle w:val="NoSpacing"/>
        <w:spacing w:line="360" w:lineRule="auto"/>
        <w:jc w:val="center"/>
        <w:rPr>
          <w:sz w:val="28"/>
        </w:rPr>
      </w:pPr>
      <w:r w:rsidRPr="00DA0A54">
        <w:rPr>
          <w:noProof/>
        </w:rPr>
        <w:drawing>
          <wp:inline distT="0" distB="0" distL="0" distR="0">
            <wp:extent cx="3467100" cy="2218945"/>
            <wp:effectExtent l="0" t="0" r="0" b="0"/>
            <wp:docPr id="2" name="Picture 2" descr="Cartoon Early Man Hunting Illustrations Stock Illustration 1124794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Early Man Hunting Illustrations Stock Illustration 11247941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589" cy="22301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A6563" w:rsidRPr="00DA0A54" w:rsidRDefault="002A6563" w:rsidP="002A6563">
      <w:pPr>
        <w:pStyle w:val="NoSpacing"/>
        <w:spacing w:line="360" w:lineRule="auto"/>
        <w:rPr>
          <w:sz w:val="28"/>
        </w:rPr>
      </w:pPr>
    </w:p>
    <w:p w:rsidR="002A6563" w:rsidRPr="00DA0A54" w:rsidRDefault="00270B52" w:rsidP="002A6563">
      <w:pPr>
        <w:pStyle w:val="NoSpacing"/>
        <w:spacing w:line="360" w:lineRule="auto"/>
        <w:rPr>
          <w:sz w:val="28"/>
        </w:rPr>
      </w:pPr>
      <w:r w:rsidRPr="00DA0A54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2F52" w:rsidRPr="00DA0A54" w:rsidRDefault="00FE2F52" w:rsidP="00FE2F52">
      <w:pPr>
        <w:pStyle w:val="NoSpacing"/>
        <w:rPr>
          <w:position w:val="-1"/>
          <w:sz w:val="28"/>
        </w:rPr>
      </w:pPr>
      <w:r w:rsidRPr="00DA0A54">
        <w:rPr>
          <w:position w:val="-1"/>
          <w:sz w:val="28"/>
        </w:rPr>
        <w:t xml:space="preserve">4. </w:t>
      </w:r>
      <w:r w:rsidR="008D4150" w:rsidRPr="00DA0A54">
        <w:rPr>
          <w:position w:val="-1"/>
          <w:sz w:val="28"/>
        </w:rPr>
        <w:t>Should history be divided in to periods? Why or why not?</w:t>
      </w:r>
    </w:p>
    <w:p w:rsidR="008D4150" w:rsidRPr="00DA0A54" w:rsidRDefault="008D4150" w:rsidP="00FE2F52">
      <w:pPr>
        <w:pStyle w:val="NoSpacing"/>
        <w:rPr>
          <w:position w:val="-1"/>
          <w:sz w:val="28"/>
        </w:rPr>
      </w:pPr>
    </w:p>
    <w:p w:rsidR="008D4150" w:rsidRPr="00DA0A54" w:rsidRDefault="008D4150" w:rsidP="008D4150">
      <w:pPr>
        <w:pStyle w:val="NoSpacing"/>
        <w:spacing w:line="360" w:lineRule="auto"/>
        <w:rPr>
          <w:position w:val="-1"/>
          <w:sz w:val="28"/>
        </w:rPr>
      </w:pPr>
      <w:r w:rsidRPr="00DA0A54">
        <w:rPr>
          <w:position w:val="-1"/>
          <w:sz w:val="28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4150" w:rsidRPr="00DA0A54" w:rsidRDefault="008D4150" w:rsidP="008D4150">
      <w:pPr>
        <w:pStyle w:val="NoSpacing"/>
        <w:spacing w:line="360" w:lineRule="auto"/>
        <w:rPr>
          <w:position w:val="-1"/>
          <w:sz w:val="28"/>
        </w:rPr>
      </w:pPr>
      <w:r w:rsidRPr="00DA0A54">
        <w:rPr>
          <w:position w:val="-1"/>
          <w:sz w:val="28"/>
        </w:rPr>
        <w:t>5.</w:t>
      </w:r>
      <w:r w:rsidR="007158A7" w:rsidRPr="00DA0A54">
        <w:rPr>
          <w:position w:val="-1"/>
          <w:sz w:val="28"/>
        </w:rPr>
        <w:t xml:space="preserve"> Why do you think most countries in the world have democratic form of government? Support your answer with reason.</w:t>
      </w:r>
    </w:p>
    <w:p w:rsidR="007158A7" w:rsidRPr="00DA0A54" w:rsidRDefault="007158A7" w:rsidP="008D4150">
      <w:pPr>
        <w:pStyle w:val="NoSpacing"/>
        <w:spacing w:line="360" w:lineRule="auto"/>
        <w:rPr>
          <w:position w:val="-1"/>
          <w:sz w:val="28"/>
        </w:rPr>
      </w:pPr>
      <w:r w:rsidRPr="00DA0A54">
        <w:rPr>
          <w:position w:val="-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DA0A54">
        <w:rPr>
          <w:position w:val="-1"/>
          <w:sz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C7B8A" w:rsidRPr="00DA0A54" w:rsidRDefault="00EC7B8A" w:rsidP="008D4150">
      <w:pPr>
        <w:pStyle w:val="NoSpacing"/>
        <w:spacing w:line="360" w:lineRule="auto"/>
        <w:rPr>
          <w:sz w:val="28"/>
        </w:rPr>
      </w:pPr>
      <w:r w:rsidRPr="00DA0A54">
        <w:rPr>
          <w:sz w:val="28"/>
        </w:rPr>
        <w:t>6. Explain how the desert ecosystem will be affected if snakes go extinct.</w:t>
      </w:r>
    </w:p>
    <w:p w:rsidR="00EC7B8A" w:rsidRPr="00DA0A54" w:rsidRDefault="00EC7B8A" w:rsidP="008D4150">
      <w:pPr>
        <w:pStyle w:val="NoSpacing"/>
        <w:spacing w:line="360" w:lineRule="auto"/>
        <w:rPr>
          <w:sz w:val="28"/>
        </w:rPr>
      </w:pPr>
      <w:r w:rsidRPr="00DA0A54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7B8A" w:rsidRPr="00DA0A54" w:rsidRDefault="00EC7B8A" w:rsidP="008D4150">
      <w:pPr>
        <w:pStyle w:val="NoSpacing"/>
        <w:spacing w:line="360" w:lineRule="auto"/>
        <w:rPr>
          <w:sz w:val="28"/>
        </w:rPr>
      </w:pPr>
      <w:r w:rsidRPr="00DA0A54">
        <w:rPr>
          <w:sz w:val="28"/>
        </w:rPr>
        <w:t>7. Why is the medieval period often known as dark ages and compared unfavorably with the modern period?</w:t>
      </w:r>
    </w:p>
    <w:p w:rsidR="00EC7B8A" w:rsidRPr="00DA0A54" w:rsidRDefault="00EC7B8A" w:rsidP="008D4150">
      <w:pPr>
        <w:pStyle w:val="NoSpacing"/>
        <w:spacing w:line="360" w:lineRule="auto"/>
        <w:rPr>
          <w:sz w:val="28"/>
        </w:rPr>
      </w:pPr>
      <w:r w:rsidRPr="00DA0A54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99B" w:rsidRPr="00DA0A54" w:rsidRDefault="00EC7B8A" w:rsidP="008D4150">
      <w:pPr>
        <w:pStyle w:val="NoSpacing"/>
        <w:spacing w:line="360" w:lineRule="auto"/>
        <w:rPr>
          <w:sz w:val="28"/>
        </w:rPr>
      </w:pPr>
      <w:r w:rsidRPr="00DA0A54">
        <w:rPr>
          <w:sz w:val="28"/>
        </w:rPr>
        <w:t>8. Write any five disadvantages of democratic government.</w:t>
      </w:r>
    </w:p>
    <w:p w:rsidR="00EC7B8A" w:rsidRPr="00DA0A54" w:rsidRDefault="00EC7B8A" w:rsidP="008D4150">
      <w:pPr>
        <w:pStyle w:val="NoSpacing"/>
        <w:spacing w:line="360" w:lineRule="auto"/>
        <w:rPr>
          <w:sz w:val="28"/>
        </w:rPr>
      </w:pPr>
      <w:r w:rsidRPr="00DA0A54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0699B" w:rsidRPr="00DA0A54" w:rsidRDefault="007572DF" w:rsidP="00FE2F52">
      <w:pPr>
        <w:pStyle w:val="NoSpacing"/>
        <w:rPr>
          <w:sz w:val="28"/>
        </w:rPr>
      </w:pPr>
      <w:r w:rsidRPr="00DA0A54">
        <w:rPr>
          <w:sz w:val="28"/>
        </w:rPr>
        <w:t>9. Look at the following ecosystem and answer the following questions.</w:t>
      </w:r>
    </w:p>
    <w:p w:rsidR="00B0699B" w:rsidRPr="00DA0A54" w:rsidRDefault="00B0699B" w:rsidP="00FE2F52">
      <w:pPr>
        <w:pStyle w:val="NoSpacing"/>
      </w:pPr>
    </w:p>
    <w:p w:rsidR="00B0699B" w:rsidRPr="00EC7B8A" w:rsidRDefault="007572DF" w:rsidP="007572DF">
      <w:pPr>
        <w:pStyle w:val="NoSpacing"/>
        <w:jc w:val="center"/>
        <w:rPr>
          <w:i/>
        </w:rPr>
      </w:pPr>
      <w:r>
        <w:rPr>
          <w:noProof/>
        </w:rPr>
        <w:drawing>
          <wp:inline distT="0" distB="0" distL="0" distR="0">
            <wp:extent cx="4245696" cy="1676400"/>
            <wp:effectExtent l="0" t="0" r="2540" b="0"/>
            <wp:docPr id="4" name="Picture 4" descr="Pond Ecosystem Drawing Illustrations, Royalty-Free Vector Graphics &amp;amp; Clip 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nd Ecosystem Drawing Illustrations, Royalty-Free Vector Graphics &amp;amp; Clip  Art - i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6773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0699B" w:rsidRPr="00EC7B8A" w:rsidRDefault="00B0699B" w:rsidP="00FE2F52">
      <w:pPr>
        <w:pStyle w:val="NoSpacing"/>
        <w:rPr>
          <w:i/>
        </w:rPr>
      </w:pPr>
    </w:p>
    <w:p w:rsidR="00B0699B" w:rsidRPr="00EC7B8A" w:rsidRDefault="00B0699B" w:rsidP="00FE2F52">
      <w:pPr>
        <w:pStyle w:val="NoSpacing"/>
        <w:rPr>
          <w:i/>
        </w:rPr>
      </w:pPr>
    </w:p>
    <w:p w:rsidR="00B0699B" w:rsidRPr="004E1C58" w:rsidRDefault="007572DF" w:rsidP="007572DF">
      <w:pPr>
        <w:pStyle w:val="NoSpacing"/>
        <w:numPr>
          <w:ilvl w:val="0"/>
          <w:numId w:val="2"/>
        </w:numPr>
        <w:spacing w:line="360" w:lineRule="auto"/>
      </w:pPr>
      <w:r w:rsidRPr="004E1C58">
        <w:rPr>
          <w:sz w:val="28"/>
        </w:rPr>
        <w:t>Identify the ecosystem.</w:t>
      </w:r>
    </w:p>
    <w:p w:rsidR="007572DF" w:rsidRPr="004E1C58" w:rsidRDefault="007572DF" w:rsidP="007572DF">
      <w:pPr>
        <w:pStyle w:val="NoSpacing"/>
        <w:spacing w:line="360" w:lineRule="auto"/>
        <w:ind w:left="720"/>
        <w:rPr>
          <w:sz w:val="28"/>
        </w:rPr>
      </w:pPr>
      <w:r w:rsidRPr="004E1C58">
        <w:rPr>
          <w:sz w:val="28"/>
        </w:rPr>
        <w:t>…………………………………………………..</w:t>
      </w:r>
    </w:p>
    <w:p w:rsidR="007572DF" w:rsidRPr="004E1C58" w:rsidRDefault="007572DF" w:rsidP="007572DF">
      <w:pPr>
        <w:pStyle w:val="NoSpacing"/>
        <w:numPr>
          <w:ilvl w:val="0"/>
          <w:numId w:val="2"/>
        </w:numPr>
        <w:spacing w:line="360" w:lineRule="auto"/>
      </w:pPr>
      <w:r w:rsidRPr="004E1C58">
        <w:rPr>
          <w:sz w:val="28"/>
        </w:rPr>
        <w:lastRenderedPageBreak/>
        <w:t>What are the two components of this ecosystem?</w:t>
      </w:r>
    </w:p>
    <w:p w:rsidR="007572DF" w:rsidRPr="004E1C58" w:rsidRDefault="007572DF" w:rsidP="007572DF">
      <w:pPr>
        <w:pStyle w:val="NoSpacing"/>
        <w:spacing w:line="360" w:lineRule="auto"/>
        <w:ind w:left="720"/>
        <w:rPr>
          <w:sz w:val="28"/>
        </w:rPr>
      </w:pPr>
      <w:r w:rsidRPr="004E1C58">
        <w:rPr>
          <w:sz w:val="28"/>
        </w:rPr>
        <w:t>……………………………………………………………</w:t>
      </w:r>
    </w:p>
    <w:p w:rsidR="007572DF" w:rsidRPr="004E1C58" w:rsidRDefault="007572DF" w:rsidP="007572DF">
      <w:pPr>
        <w:pStyle w:val="NoSpacing"/>
        <w:numPr>
          <w:ilvl w:val="0"/>
          <w:numId w:val="2"/>
        </w:numPr>
        <w:spacing w:line="360" w:lineRule="auto"/>
        <w:rPr>
          <w:sz w:val="28"/>
        </w:rPr>
      </w:pPr>
      <w:r w:rsidRPr="004E1C58">
        <w:rPr>
          <w:sz w:val="28"/>
        </w:rPr>
        <w:t>Draw a food chain from the above ecosystem.</w:t>
      </w:r>
    </w:p>
    <w:p w:rsidR="007572DF" w:rsidRPr="004E1C58" w:rsidRDefault="007572DF" w:rsidP="007572DF">
      <w:pPr>
        <w:pStyle w:val="NoSpacing"/>
        <w:spacing w:line="360" w:lineRule="auto"/>
        <w:ind w:left="720"/>
        <w:rPr>
          <w:sz w:val="28"/>
        </w:rPr>
      </w:pPr>
      <w:r w:rsidRPr="004E1C58">
        <w:rPr>
          <w:sz w:val="28"/>
        </w:rPr>
        <w:t>…………………………………………………………………………………………………………</w:t>
      </w:r>
    </w:p>
    <w:p w:rsidR="00B0699B" w:rsidRPr="004E1C58" w:rsidRDefault="00B0699B" w:rsidP="007572DF">
      <w:pPr>
        <w:pStyle w:val="NoSpacing"/>
        <w:spacing w:line="360" w:lineRule="auto"/>
        <w:rPr>
          <w:sz w:val="28"/>
        </w:rPr>
      </w:pPr>
    </w:p>
    <w:p w:rsidR="00B0699B" w:rsidRPr="004E1C58" w:rsidRDefault="00B0699B" w:rsidP="00FE2F52">
      <w:pPr>
        <w:pStyle w:val="NoSpacing"/>
        <w:rPr>
          <w:sz w:val="28"/>
        </w:rPr>
      </w:pPr>
    </w:p>
    <w:p w:rsidR="007572DF" w:rsidRPr="004E1C58" w:rsidRDefault="007572DF" w:rsidP="007572DF">
      <w:pPr>
        <w:pStyle w:val="NoSpacing"/>
        <w:numPr>
          <w:ilvl w:val="0"/>
          <w:numId w:val="2"/>
        </w:numPr>
        <w:spacing w:line="360" w:lineRule="auto"/>
        <w:rPr>
          <w:sz w:val="28"/>
        </w:rPr>
      </w:pPr>
      <w:r w:rsidRPr="004E1C58">
        <w:rPr>
          <w:sz w:val="28"/>
        </w:rPr>
        <w:t xml:space="preserve">How does human components different from Human made components? Explain with an example. </w:t>
      </w:r>
    </w:p>
    <w:p w:rsidR="007572DF" w:rsidRPr="004E1C58" w:rsidRDefault="007572DF" w:rsidP="007572DF">
      <w:pPr>
        <w:pStyle w:val="NoSpacing"/>
        <w:spacing w:line="360" w:lineRule="auto"/>
        <w:ind w:left="720"/>
        <w:rPr>
          <w:sz w:val="28"/>
        </w:rPr>
      </w:pPr>
      <w:r w:rsidRPr="004E1C58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572DF" w:rsidRPr="004E1C58" w:rsidRDefault="00BA35E9" w:rsidP="007572DF">
      <w:pPr>
        <w:pStyle w:val="NoSpacing"/>
        <w:numPr>
          <w:ilvl w:val="0"/>
          <w:numId w:val="2"/>
        </w:numPr>
        <w:spacing w:line="360" w:lineRule="auto"/>
        <w:rPr>
          <w:sz w:val="28"/>
        </w:rPr>
      </w:pPr>
      <w:r w:rsidRPr="004E1C58">
        <w:rPr>
          <w:sz w:val="28"/>
        </w:rPr>
        <w:t xml:space="preserve">Why should we protect the entire ecosystem in the nature? Explain </w:t>
      </w:r>
      <w:proofErr w:type="gramStart"/>
      <w:r w:rsidRPr="004E1C58">
        <w:rPr>
          <w:sz w:val="28"/>
        </w:rPr>
        <w:t>in  detail</w:t>
      </w:r>
      <w:proofErr w:type="gramEnd"/>
      <w:r w:rsidRPr="004E1C58">
        <w:rPr>
          <w:sz w:val="28"/>
        </w:rPr>
        <w:t xml:space="preserve">. </w:t>
      </w:r>
    </w:p>
    <w:p w:rsidR="00BA35E9" w:rsidRPr="004E1C58" w:rsidRDefault="00BA35E9" w:rsidP="00BA35E9">
      <w:pPr>
        <w:pStyle w:val="NoSpacing"/>
        <w:spacing w:line="360" w:lineRule="auto"/>
        <w:ind w:left="720"/>
        <w:rPr>
          <w:sz w:val="28"/>
        </w:rPr>
      </w:pPr>
      <w:r w:rsidRPr="004E1C58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D4BD7" w:rsidRPr="004E1C58" w:rsidRDefault="00BA35E9" w:rsidP="0050253B">
      <w:pPr>
        <w:pStyle w:val="NoSpacing"/>
        <w:rPr>
          <w:sz w:val="28"/>
        </w:rPr>
      </w:pPr>
      <w:r w:rsidRPr="004E1C58">
        <w:rPr>
          <w:sz w:val="28"/>
        </w:rPr>
        <w:t>10. Arrange the events on the given timeline</w:t>
      </w:r>
    </w:p>
    <w:p w:rsidR="00BA35E9" w:rsidRPr="004E1C58" w:rsidRDefault="00BA35E9" w:rsidP="0050253B">
      <w:pPr>
        <w:pStyle w:val="NoSpacing"/>
        <w:rPr>
          <w:sz w:val="28"/>
        </w:rPr>
      </w:pPr>
    </w:p>
    <w:p w:rsidR="00BA35E9" w:rsidRPr="004E1C58" w:rsidRDefault="00BA35E9" w:rsidP="00BA35E9">
      <w:pPr>
        <w:pStyle w:val="NoSpacing"/>
        <w:numPr>
          <w:ilvl w:val="0"/>
          <w:numId w:val="2"/>
        </w:numPr>
        <w:rPr>
          <w:sz w:val="28"/>
        </w:rPr>
      </w:pPr>
      <w:r w:rsidRPr="004E1C58">
        <w:rPr>
          <w:sz w:val="28"/>
        </w:rPr>
        <w:t>Direct democracy in Greece,7</w:t>
      </w:r>
      <w:r w:rsidRPr="004E1C58">
        <w:rPr>
          <w:sz w:val="28"/>
          <w:vertAlign w:val="superscript"/>
        </w:rPr>
        <w:t>th</w:t>
      </w:r>
      <w:r w:rsidRPr="004E1C58">
        <w:rPr>
          <w:sz w:val="28"/>
        </w:rPr>
        <w:t xml:space="preserve"> century BCE</w:t>
      </w:r>
    </w:p>
    <w:p w:rsidR="00BA35E9" w:rsidRPr="004E1C58" w:rsidRDefault="00BA35E9" w:rsidP="00BA35E9">
      <w:pPr>
        <w:pStyle w:val="NoSpacing"/>
        <w:numPr>
          <w:ilvl w:val="0"/>
          <w:numId w:val="2"/>
        </w:numPr>
        <w:rPr>
          <w:sz w:val="28"/>
        </w:rPr>
      </w:pPr>
      <w:r w:rsidRPr="004E1C58">
        <w:rPr>
          <w:sz w:val="28"/>
        </w:rPr>
        <w:t>Countries adopt democratic governments after 1945</w:t>
      </w:r>
    </w:p>
    <w:p w:rsidR="00BA35E9" w:rsidRPr="004E1C58" w:rsidRDefault="00BA35E9" w:rsidP="00BA35E9">
      <w:pPr>
        <w:pStyle w:val="NoSpacing"/>
        <w:numPr>
          <w:ilvl w:val="0"/>
          <w:numId w:val="2"/>
        </w:numPr>
        <w:rPr>
          <w:sz w:val="28"/>
        </w:rPr>
      </w:pPr>
      <w:r w:rsidRPr="004E1C58">
        <w:rPr>
          <w:sz w:val="28"/>
        </w:rPr>
        <w:t>Women granted the rights to vote in England,1928</w:t>
      </w:r>
    </w:p>
    <w:p w:rsidR="00BA35E9" w:rsidRPr="004E1C58" w:rsidRDefault="00BA35E9" w:rsidP="00BA35E9">
      <w:pPr>
        <w:pStyle w:val="NoSpacing"/>
        <w:numPr>
          <w:ilvl w:val="0"/>
          <w:numId w:val="2"/>
        </w:numPr>
        <w:rPr>
          <w:sz w:val="28"/>
        </w:rPr>
      </w:pPr>
      <w:r w:rsidRPr="004E1C58">
        <w:rPr>
          <w:sz w:val="28"/>
        </w:rPr>
        <w:t>First written constitution of  democratic country, 1789</w:t>
      </w:r>
    </w:p>
    <w:p w:rsidR="00BA35E9" w:rsidRPr="004E1C58" w:rsidRDefault="00BA35E9" w:rsidP="00BA35E9">
      <w:pPr>
        <w:pStyle w:val="NoSpacing"/>
        <w:numPr>
          <w:ilvl w:val="0"/>
          <w:numId w:val="2"/>
        </w:numPr>
        <w:rPr>
          <w:sz w:val="28"/>
        </w:rPr>
      </w:pPr>
      <w:r w:rsidRPr="004E1C58">
        <w:rPr>
          <w:sz w:val="28"/>
        </w:rPr>
        <w:t>Bill of rights passed by the parliament,1689</w:t>
      </w:r>
    </w:p>
    <w:p w:rsidR="003465BF" w:rsidRPr="004E1C58" w:rsidRDefault="003465BF" w:rsidP="009043C2">
      <w:pPr>
        <w:pStyle w:val="NoSpacing"/>
        <w:ind w:left="720"/>
        <w:rPr>
          <w:sz w:val="28"/>
        </w:rPr>
      </w:pPr>
    </w:p>
    <w:p w:rsidR="00A83EC6" w:rsidRPr="004E1C58" w:rsidRDefault="00A83EC6" w:rsidP="00A83EC6">
      <w:pPr>
        <w:pStyle w:val="NoSpacing"/>
        <w:ind w:left="720"/>
        <w:rPr>
          <w:sz w:val="28"/>
        </w:rPr>
      </w:pPr>
    </w:p>
    <w:p w:rsidR="00A83EC6" w:rsidRPr="004E1C58" w:rsidRDefault="00700E00" w:rsidP="00A83EC6">
      <w:pPr>
        <w:pStyle w:val="NoSpacing"/>
        <w:ind w:left="720"/>
        <w:rPr>
          <w:sz w:val="28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8" o:spid="_x0000_s1026" type="#_x0000_t32" style="position:absolute;left:0;text-align:left;margin-left:116.75pt;margin-top:1.05pt;width:.75pt;height:29.25pt;flip:y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" strokecolor="black [3040]">
            <v:stroke endarrow="open"/>
          </v:shape>
        </w:pict>
      </w:r>
      <w:r>
        <w:rPr>
          <w:noProof/>
          <w:sz w:val="28"/>
        </w:rPr>
        <w:pict>
          <v:shape id="Straight Arrow Connector 11" o:spid="_x0000_s1152" type="#_x0000_t32" style="position:absolute;left:0;text-align:left;margin-left:392.75pt;margin-top:1.05pt;width:0;height:28.5pt;flip:y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" strokecolor="black [3040]">
            <v:stroke endarrow="open"/>
          </v:shape>
        </w:pict>
      </w:r>
    </w:p>
    <w:p w:rsidR="00BA35E9" w:rsidRPr="004E1C58" w:rsidRDefault="00BA35E9" w:rsidP="00BA35E9"/>
    <w:p w:rsidR="00BA35E9" w:rsidRPr="004E1C58" w:rsidRDefault="00700E00" w:rsidP="0050253B">
      <w:pPr>
        <w:pStyle w:val="NoSpacing"/>
        <w:rPr>
          <w:sz w:val="28"/>
        </w:rPr>
      </w:pPr>
      <w:r>
        <w:rPr>
          <w:noProof/>
          <w:sz w:val="28"/>
        </w:rPr>
        <w:pict>
          <v:shape id="Straight Arrow Connector 10" o:spid="_x0000_s1151" type="#_x0000_t32" style="position:absolute;margin-left:268.25pt;margin-top:2.7pt;width:.75pt;height:36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" strokecolor="black [3040]">
            <v:stroke endarrow="open"/>
          </v:shape>
        </w:pict>
      </w:r>
      <w:r>
        <w:rPr>
          <w:noProof/>
          <w:sz w:val="28"/>
        </w:rPr>
        <w:pict>
          <v:shape id="Straight Arrow Connector 9" o:spid="_x0000_s1150" type="#_x0000_t32" style="position:absolute;margin-left:512.75pt;margin-top:1.95pt;width:0;height:32.25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" strokecolor="black [3040]">
            <v:stroke endarrow="open"/>
          </v:shape>
        </w:pict>
      </w:r>
      <w:r>
        <w:rPr>
          <w:noProof/>
          <w:sz w:val="28"/>
        </w:rPr>
        <w:pict>
          <v:shape id="Straight Arrow Connector 7" o:spid="_x0000_s1149" type="#_x0000_t32" style="position:absolute;margin-left:20.75pt;margin-top:1.95pt;width:0;height:2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" strokecolor="black [3040]">
            <v:stroke endarrow="open"/>
          </v:shape>
        </w:pict>
      </w:r>
      <w:r>
        <w:rPr>
          <w:noProof/>
          <w:sz w:val="28"/>
        </w:rPr>
        <w:pict>
          <v:line id="Straight Connector 6" o:spid="_x0000_s1148" style="position:absolute;flip:y;z-index:251659264;visibility:visible" from="20.75pt,1.9pt" to="512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" strokecolor="black [3040]"/>
        </w:pict>
      </w:r>
    </w:p>
    <w:p w:rsidR="00A83EC6" w:rsidRDefault="003D4BD7" w:rsidP="0050253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3EC6" w:rsidRDefault="00A83EC6" w:rsidP="0050253B">
      <w:pPr>
        <w:pStyle w:val="NoSpacing"/>
      </w:pPr>
    </w:p>
    <w:p w:rsidR="00A83EC6" w:rsidRDefault="00A83EC6" w:rsidP="0050253B">
      <w:pPr>
        <w:pStyle w:val="NoSpacing"/>
      </w:pPr>
    </w:p>
    <w:p w:rsidR="00A83EC6" w:rsidRDefault="00A83EC6" w:rsidP="0050253B">
      <w:pPr>
        <w:pStyle w:val="NoSpacing"/>
      </w:pPr>
    </w:p>
    <w:p w:rsidR="00A83EC6" w:rsidRDefault="00A83EC6" w:rsidP="0050253B">
      <w:pPr>
        <w:pStyle w:val="NoSpacing"/>
      </w:pPr>
    </w:p>
    <w:p w:rsidR="00A83EC6" w:rsidRDefault="0049578A" w:rsidP="0049578A">
      <w:pPr>
        <w:pStyle w:val="NoSpacing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lastRenderedPageBreak/>
        <w:t>What according you was the most important event in the history of democracy and why?</w:t>
      </w:r>
    </w:p>
    <w:p w:rsidR="0049578A" w:rsidRPr="0049578A" w:rsidRDefault="0049578A" w:rsidP="0049578A">
      <w:pPr>
        <w:pStyle w:val="NoSpacing"/>
        <w:spacing w:line="360" w:lineRule="auto"/>
        <w:ind w:left="720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83EC6" w:rsidRDefault="00A83EC6" w:rsidP="0049578A">
      <w:pPr>
        <w:pStyle w:val="NoSpacing"/>
        <w:spacing w:line="360" w:lineRule="auto"/>
      </w:pPr>
    </w:p>
    <w:p w:rsidR="003D4BD7" w:rsidRDefault="003D4BD7" w:rsidP="009043C2">
      <w:pPr>
        <w:pStyle w:val="NoSpacing"/>
        <w:jc w:val="center"/>
      </w:pPr>
      <w:r>
        <w:t>************************</w:t>
      </w:r>
    </w:p>
    <w:p w:rsidR="00B0699B" w:rsidRDefault="00B0699B" w:rsidP="00FE2F52">
      <w:pPr>
        <w:pStyle w:val="NoSpacing"/>
        <w:rPr>
          <w:sz w:val="17"/>
          <w:szCs w:val="17"/>
        </w:rPr>
      </w:pPr>
    </w:p>
    <w:p w:rsidR="0050253B" w:rsidRPr="0050253B" w:rsidRDefault="0050253B" w:rsidP="0050253B">
      <w:pPr>
        <w:rPr>
          <w:rFonts w:ascii="Calibri" w:eastAsia="Calibri" w:hAnsi="Calibri" w:cs="Calibri"/>
          <w:sz w:val="22"/>
          <w:szCs w:val="22"/>
        </w:rPr>
      </w:pPr>
    </w:p>
    <w:sectPr w:rsidR="0050253B" w:rsidRPr="0050253B" w:rsidSect="0050253B">
      <w:pgSz w:w="12240" w:h="15840"/>
      <w:pgMar w:top="920" w:right="680" w:bottom="280" w:left="6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5F7C"/>
    <w:multiLevelType w:val="multilevel"/>
    <w:tmpl w:val="AF2001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F5B448E"/>
    <w:multiLevelType w:val="hybridMultilevel"/>
    <w:tmpl w:val="C392384E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699B"/>
    <w:rsid w:val="000779AC"/>
    <w:rsid w:val="00270B52"/>
    <w:rsid w:val="002A2A9E"/>
    <w:rsid w:val="002A6563"/>
    <w:rsid w:val="003465BF"/>
    <w:rsid w:val="003D4BD7"/>
    <w:rsid w:val="0049578A"/>
    <w:rsid w:val="004E1C58"/>
    <w:rsid w:val="004E42D4"/>
    <w:rsid w:val="0050253B"/>
    <w:rsid w:val="00587A5D"/>
    <w:rsid w:val="00700E00"/>
    <w:rsid w:val="00710756"/>
    <w:rsid w:val="007158A7"/>
    <w:rsid w:val="007215E2"/>
    <w:rsid w:val="007572DF"/>
    <w:rsid w:val="0084636F"/>
    <w:rsid w:val="00862B53"/>
    <w:rsid w:val="00892E86"/>
    <w:rsid w:val="008B42C6"/>
    <w:rsid w:val="008D4150"/>
    <w:rsid w:val="009043C2"/>
    <w:rsid w:val="00917EA7"/>
    <w:rsid w:val="009219F1"/>
    <w:rsid w:val="009E16AD"/>
    <w:rsid w:val="00A83EC6"/>
    <w:rsid w:val="00B0699B"/>
    <w:rsid w:val="00B13C85"/>
    <w:rsid w:val="00BA35E9"/>
    <w:rsid w:val="00CA3BC3"/>
    <w:rsid w:val="00DA0A54"/>
    <w:rsid w:val="00DD1F9A"/>
    <w:rsid w:val="00EC7B8A"/>
    <w:rsid w:val="00F64F2E"/>
    <w:rsid w:val="00F97FFB"/>
    <w:rsid w:val="00FC09FA"/>
    <w:rsid w:val="00FE2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3"/>
    <o:shapelayout v:ext="edit">
      <o:idmap v:ext="edit" data="1"/>
      <o:rules v:ext="edit">
        <o:r id="V:Rule1" type="connector" idref="#Straight Arrow Connector 8"/>
        <o:r id="V:Rule2" type="connector" idref="#Straight Arrow Connector 10"/>
        <o:r id="V:Rule3" type="connector" idref="#Straight Arrow Connector 11"/>
        <o:r id="V:Rule4" type="connector" idref="#Straight Arrow Connector 9"/>
        <o:r id="V:Rule5" type="connector" idref="#Straight Arrow Connector 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9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E2F52"/>
  </w:style>
  <w:style w:type="table" w:styleId="TableGrid">
    <w:name w:val="Table Grid"/>
    <w:basedOn w:val="TableNormal"/>
    <w:uiPriority w:val="59"/>
    <w:rsid w:val="00587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9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E2F52"/>
  </w:style>
  <w:style w:type="table" w:styleId="TableGrid">
    <w:name w:val="Table Grid"/>
    <w:basedOn w:val="TableNormal"/>
    <w:uiPriority w:val="59"/>
    <w:rsid w:val="00587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AB2C-E800-4428-9977-10D566B9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LEKHA</dc:creator>
  <cp:lastModifiedBy>Hi Steffy</cp:lastModifiedBy>
  <cp:revision>4</cp:revision>
  <dcterms:created xsi:type="dcterms:W3CDTF">2021-06-11T10:01:00Z</dcterms:created>
  <dcterms:modified xsi:type="dcterms:W3CDTF">2021-06-13T11:59:00Z</dcterms:modified>
</cp:coreProperties>
</file>